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1885" w:rsidRPr="002B7551" w:rsidRDefault="003D4088" w:rsidP="00DF2D86">
      <w:pPr>
        <w:tabs>
          <w:tab w:val="left" w:pos="102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ED146F" w:rsidRDefault="00ED146F" w:rsidP="00ED146F">
      <w:pPr>
        <w:rPr>
          <w:rFonts w:ascii="Tahoma" w:hAnsi="Tahoma" w:cs="Tahoma"/>
          <w:b/>
        </w:rPr>
      </w:pPr>
      <w:r w:rsidRPr="00ED146F">
        <w:rPr>
          <w:rFonts w:ascii="Tahoma" w:hAnsi="Tahoma" w:cs="Tahoma"/>
          <w:i/>
          <w:sz w:val="16"/>
          <w:szCs w:val="16"/>
        </w:rPr>
        <w:t>Znak sprawy:</w:t>
      </w:r>
      <w:r>
        <w:rPr>
          <w:rFonts w:ascii="Tahoma" w:hAnsi="Tahoma" w:cs="Tahoma"/>
          <w:b/>
        </w:rPr>
        <w:t xml:space="preserve"> </w:t>
      </w:r>
      <w:r w:rsidRPr="00ED146F">
        <w:rPr>
          <w:rFonts w:ascii="Tahoma" w:hAnsi="Tahoma" w:cs="Tahoma"/>
          <w:b/>
        </w:rPr>
        <w:t>PF.271.</w:t>
      </w:r>
      <w:r w:rsidR="00670966">
        <w:rPr>
          <w:rFonts w:ascii="Tahoma" w:hAnsi="Tahoma" w:cs="Tahoma"/>
          <w:b/>
        </w:rPr>
        <w:t>6</w:t>
      </w:r>
      <w:r w:rsidRPr="00ED146F">
        <w:rPr>
          <w:rFonts w:ascii="Tahoma" w:hAnsi="Tahoma" w:cs="Tahoma"/>
          <w:b/>
        </w:rPr>
        <w:t>.2020</w:t>
      </w:r>
    </w:p>
    <w:p w:rsidR="004E1885" w:rsidRPr="001E74A1" w:rsidRDefault="004E1885" w:rsidP="001E74A1">
      <w:pPr>
        <w:jc w:val="center"/>
        <w:rPr>
          <w:sz w:val="24"/>
          <w:szCs w:val="24"/>
        </w:rPr>
      </w:pPr>
      <w:r w:rsidRPr="001E74A1">
        <w:rPr>
          <w:rFonts w:ascii="Tahoma" w:hAnsi="Tahoma" w:cs="Tahoma"/>
          <w:b/>
          <w:sz w:val="24"/>
          <w:szCs w:val="24"/>
        </w:rPr>
        <w:t>OFERTA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3"/>
        <w:gridCol w:w="4531"/>
        <w:gridCol w:w="78"/>
        <w:gridCol w:w="630"/>
        <w:gridCol w:w="992"/>
        <w:gridCol w:w="2982"/>
        <w:gridCol w:w="10"/>
        <w:gridCol w:w="64"/>
        <w:gridCol w:w="20"/>
        <w:gridCol w:w="20"/>
        <w:gridCol w:w="20"/>
        <w:gridCol w:w="20"/>
        <w:gridCol w:w="20"/>
        <w:gridCol w:w="20"/>
        <w:gridCol w:w="20"/>
        <w:gridCol w:w="10"/>
      </w:tblGrid>
      <w:tr w:rsidR="004E1885">
        <w:trPr>
          <w:gridAfter w:val="1"/>
          <w:wAfter w:w="10" w:type="dxa"/>
          <w:cantSplit/>
        </w:trPr>
        <w:tc>
          <w:tcPr>
            <w:tcW w:w="963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tabs>
                <w:tab w:val="left" w:pos="709"/>
              </w:tabs>
              <w:snapToGrid w:val="0"/>
              <w:rPr>
                <w:rFonts w:ascii="Tahoma" w:hAnsi="Tahoma" w:cs="Tahoma"/>
              </w:rPr>
            </w:pPr>
          </w:p>
          <w:p w:rsidR="004E1885" w:rsidRDefault="004E1885">
            <w:pPr>
              <w:tabs>
                <w:tab w:val="left" w:pos="709"/>
              </w:tabs>
            </w:pPr>
            <w:r>
              <w:rPr>
                <w:rFonts w:ascii="Tahoma" w:hAnsi="Tahoma" w:cs="Tahoma"/>
                <w:b/>
                <w:sz w:val="18"/>
              </w:rPr>
              <w:t>ZAMAWIAJĄCY</w:t>
            </w:r>
          </w:p>
        </w:tc>
        <w:tc>
          <w:tcPr>
            <w:tcW w:w="94" w:type="dxa"/>
            <w:gridSpan w:val="3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</w:tr>
      <w:tr w:rsidR="004E1885">
        <w:trPr>
          <w:gridAfter w:val="1"/>
          <w:wAfter w:w="10" w:type="dxa"/>
          <w:cantSplit/>
        </w:trPr>
        <w:tc>
          <w:tcPr>
            <w:tcW w:w="9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 xml:space="preserve">Nazwa:      </w:t>
            </w:r>
            <w:r w:rsidR="0034456A" w:rsidRPr="0034456A">
              <w:rPr>
                <w:rFonts w:ascii="Tahoma" w:hAnsi="Tahoma" w:cs="Tahoma"/>
                <w:b/>
                <w:bCs/>
                <w:sz w:val="22"/>
                <w:szCs w:val="22"/>
              </w:rPr>
              <w:t>GMINA FROMBORK</w:t>
            </w:r>
          </w:p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</w:tr>
      <w:tr w:rsidR="004E1885">
        <w:trPr>
          <w:gridAfter w:val="1"/>
          <w:wAfter w:w="10" w:type="dxa"/>
          <w:cantSplit/>
          <w:trHeight w:val="251"/>
        </w:trPr>
        <w:tc>
          <w:tcPr>
            <w:tcW w:w="9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</w:pPr>
            <w:r>
              <w:rPr>
                <w:rFonts w:ascii="Tahoma" w:hAnsi="Tahoma" w:cs="Tahoma"/>
              </w:rPr>
              <w:t xml:space="preserve">Adres:        </w:t>
            </w:r>
            <w:r w:rsidR="0034456A" w:rsidRPr="0034456A">
              <w:rPr>
                <w:rFonts w:ascii="Tahoma" w:hAnsi="Tahoma" w:cs="Tahoma"/>
                <w:b/>
                <w:sz w:val="22"/>
                <w:szCs w:val="22"/>
              </w:rPr>
              <w:t>14-530 Frombork</w:t>
            </w:r>
            <w:r w:rsidRPr="0034456A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,</w:t>
            </w:r>
            <w:r w:rsidRPr="0034456A">
              <w:rPr>
                <w:rFonts w:ascii="Tahoma" w:hAnsi="Tahoma" w:cs="Tahoma"/>
                <w:b/>
                <w:sz w:val="22"/>
                <w:szCs w:val="22"/>
              </w:rPr>
              <w:t xml:space="preserve">  ul. </w:t>
            </w:r>
            <w:r w:rsidR="0034456A" w:rsidRPr="0034456A">
              <w:rPr>
                <w:rFonts w:ascii="Tahoma" w:hAnsi="Tahoma" w:cs="Tahoma"/>
                <w:b/>
                <w:sz w:val="22"/>
                <w:szCs w:val="22"/>
              </w:rPr>
              <w:t>Młynarska 5a</w:t>
            </w:r>
          </w:p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="Tahoma" w:hAnsi="Tahoma" w:cs="Tahoma"/>
              </w:rPr>
            </w:pP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</w:rPr>
            </w:pPr>
          </w:p>
        </w:tc>
      </w:tr>
      <w:tr w:rsidR="004E1885">
        <w:trPr>
          <w:gridAfter w:val="1"/>
          <w:wAfter w:w="10" w:type="dxa"/>
          <w:cantSplit/>
          <w:trHeight w:val="440"/>
        </w:trPr>
        <w:tc>
          <w:tcPr>
            <w:tcW w:w="963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tabs>
                <w:tab w:val="left" w:pos="709"/>
              </w:tabs>
              <w:snapToGrid w:val="0"/>
              <w:rPr>
                <w:rFonts w:ascii="Tahoma" w:hAnsi="Tahoma" w:cs="Tahoma"/>
                <w:b/>
                <w:sz w:val="14"/>
              </w:rPr>
            </w:pPr>
          </w:p>
          <w:p w:rsidR="004E1885" w:rsidRDefault="004E1885">
            <w:pPr>
              <w:tabs>
                <w:tab w:val="left" w:pos="356"/>
                <w:tab w:val="left" w:pos="709"/>
              </w:tabs>
            </w:pPr>
            <w:r>
              <w:rPr>
                <w:rFonts w:ascii="Tahoma" w:hAnsi="Tahoma" w:cs="Tahoma"/>
                <w:b/>
                <w:sz w:val="18"/>
              </w:rPr>
              <w:t xml:space="preserve">WYKONAWCA  </w:t>
            </w:r>
            <w:r>
              <w:rPr>
                <w:rFonts w:ascii="Tahoma" w:hAnsi="Tahoma" w:cs="Tahoma"/>
                <w:b/>
                <w:color w:val="000000"/>
                <w:sz w:val="18"/>
              </w:rPr>
              <w:t xml:space="preserve">/ WYKONAWCY WSPÓLNIE UBIEGAJĄCY SIĘ O UDZIELENIE ZAMÓWIENIA  </w:t>
            </w:r>
          </w:p>
          <w:p w:rsidR="004E1885" w:rsidRDefault="004E1885">
            <w:pPr>
              <w:tabs>
                <w:tab w:val="left" w:pos="356"/>
                <w:tab w:val="left" w:pos="709"/>
              </w:tabs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 przypadku Wykonawców wspólnie ubiegających się o udzielenie zamówienia należy wpisać wszystkich Wykonawców wspólnie ubiegających się o udzielenie zamówienia.</w:t>
            </w:r>
          </w:p>
          <w:p w:rsidR="004E1885" w:rsidRDefault="004E1885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94" w:type="dxa"/>
            <w:gridSpan w:val="3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sz w:val="14"/>
                <w:szCs w:val="6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sz w:val="14"/>
                <w:szCs w:val="6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sz w:val="14"/>
                <w:szCs w:val="6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</w:tr>
      <w:tr w:rsidR="004E1885">
        <w:trPr>
          <w:gridAfter w:val="1"/>
          <w:wAfter w:w="10" w:type="dxa"/>
          <w:cantSplit/>
          <w:trHeight w:val="481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tabs>
                <w:tab w:val="left" w:pos="709"/>
              </w:tabs>
              <w:snapToGrid w:val="0"/>
              <w:rPr>
                <w:rFonts w:ascii="Tahoma" w:hAnsi="Tahoma" w:cs="Tahoma"/>
                <w:bCs/>
              </w:rPr>
            </w:pPr>
          </w:p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>1.</w:t>
            </w: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tabs>
                <w:tab w:val="left" w:pos="709"/>
              </w:tabs>
            </w:pPr>
            <w:r>
              <w:rPr>
                <w:rFonts w:ascii="Tahoma" w:hAnsi="Tahoma" w:cs="Tahoma"/>
                <w:bCs/>
              </w:rPr>
              <w:t xml:space="preserve">Nazwa: </w:t>
            </w:r>
          </w:p>
          <w:p w:rsidR="004E1885" w:rsidRDefault="004E1885">
            <w:pPr>
              <w:pStyle w:val="Tekstkomentarza5"/>
              <w:rPr>
                <w:rFonts w:ascii="Tahoma" w:hAnsi="Tahoma" w:cs="Tahoma"/>
                <w:lang w:val="pl-PL"/>
              </w:rPr>
            </w:pP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</w:tr>
      <w:tr w:rsidR="004E1885">
        <w:trPr>
          <w:gridAfter w:val="1"/>
          <w:wAfter w:w="10" w:type="dxa"/>
          <w:cantSplit/>
          <w:trHeight w:val="481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tabs>
                <w:tab w:val="left" w:pos="709"/>
              </w:tabs>
              <w:snapToGrid w:val="0"/>
              <w:rPr>
                <w:rFonts w:ascii="Tahoma" w:hAnsi="Tahoma" w:cs="Tahoma"/>
                <w:bCs/>
              </w:rPr>
            </w:pP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tabs>
                <w:tab w:val="left" w:pos="709"/>
              </w:tabs>
            </w:pPr>
            <w:r>
              <w:rPr>
                <w:rFonts w:ascii="Tahoma" w:hAnsi="Tahoma" w:cs="Tahoma"/>
                <w:bCs/>
              </w:rPr>
              <w:t>NIP:</w:t>
            </w: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</w:tr>
      <w:tr w:rsidR="004E1885">
        <w:trPr>
          <w:gridAfter w:val="1"/>
          <w:wAfter w:w="10" w:type="dxa"/>
          <w:cantSplit/>
          <w:trHeight w:val="232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tabs>
                <w:tab w:val="left" w:pos="709"/>
              </w:tabs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</w:pPr>
            <w:r>
              <w:rPr>
                <w:rFonts w:ascii="Tahoma" w:hAnsi="Tahoma" w:cs="Tahoma"/>
                <w:bCs/>
              </w:rPr>
              <w:t xml:space="preserve">Województwo:                                                                       </w:t>
            </w:r>
          </w:p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</w:tr>
      <w:tr w:rsidR="004E1885">
        <w:trPr>
          <w:gridAfter w:val="1"/>
          <w:wAfter w:w="10" w:type="dxa"/>
          <w:cantSplit/>
          <w:trHeight w:val="232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tabs>
                <w:tab w:val="left" w:pos="709"/>
              </w:tabs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>Miejscowość:</w:t>
            </w:r>
          </w:p>
          <w:p w:rsidR="004E1885" w:rsidRDefault="004E1885">
            <w:pPr>
              <w:tabs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>Kod pocztowy:</w:t>
            </w:r>
          </w:p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 xml:space="preserve">Kraj:                                                               </w:t>
            </w: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</w:tr>
      <w:tr w:rsidR="004E1885">
        <w:trPr>
          <w:gridAfter w:val="1"/>
          <w:wAfter w:w="10" w:type="dxa"/>
          <w:cantSplit/>
          <w:trHeight w:val="232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tabs>
                <w:tab w:val="left" w:pos="709"/>
              </w:tabs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 xml:space="preserve">Adres pocztowy (ulica, nr domu i lokalu): </w:t>
            </w:r>
          </w:p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</w:tr>
      <w:tr w:rsidR="004E1885">
        <w:trPr>
          <w:gridAfter w:val="1"/>
          <w:wAfter w:w="10" w:type="dxa"/>
          <w:cantSplit/>
          <w:trHeight w:val="414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tabs>
                <w:tab w:val="left" w:pos="709"/>
              </w:tabs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>E-mail:</w:t>
            </w:r>
          </w:p>
        </w:tc>
        <w:tc>
          <w:tcPr>
            <w:tcW w:w="4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Tematkomentarza"/>
              <w:tabs>
                <w:tab w:val="left" w:pos="709"/>
              </w:tabs>
            </w:pPr>
            <w:r>
              <w:rPr>
                <w:rFonts w:ascii="Tahoma" w:hAnsi="Tahoma" w:cs="Tahoma"/>
                <w:b w:val="0"/>
                <w:bCs w:val="0"/>
                <w:lang w:val="pl-PL"/>
              </w:rPr>
              <w:t xml:space="preserve">Tel.:                                                                </w:t>
            </w: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</w:tr>
      <w:tr w:rsidR="004E1885">
        <w:trPr>
          <w:gridAfter w:val="1"/>
          <w:wAfter w:w="10" w:type="dxa"/>
          <w:cantSplit/>
          <w:trHeight w:val="503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tabs>
                <w:tab w:val="left" w:pos="709"/>
              </w:tabs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tabs>
                <w:tab w:val="left" w:pos="3326"/>
                <w:tab w:val="left" w:pos="3609"/>
                <w:tab w:val="left" w:pos="3893"/>
              </w:tabs>
            </w:pPr>
            <w:r>
              <w:rPr>
                <w:rFonts w:ascii="Tahoma" w:hAnsi="Tahoma" w:cs="Tahoma"/>
                <w:bCs/>
              </w:rPr>
              <w:t>Adres internetowy (URL):</w:t>
            </w:r>
          </w:p>
        </w:tc>
        <w:tc>
          <w:tcPr>
            <w:tcW w:w="4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Tematkomentarza"/>
              <w:tabs>
                <w:tab w:val="left" w:pos="709"/>
              </w:tabs>
            </w:pPr>
            <w:r>
              <w:rPr>
                <w:rFonts w:ascii="Tahoma" w:hAnsi="Tahoma" w:cs="Tahoma"/>
                <w:b w:val="0"/>
                <w:bCs w:val="0"/>
                <w:lang w:val="pl-PL"/>
              </w:rPr>
              <w:t xml:space="preserve">Faks:                                                              </w:t>
            </w: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</w:tr>
      <w:tr w:rsidR="004E1885">
        <w:trPr>
          <w:gridAfter w:val="1"/>
          <w:wAfter w:w="10" w:type="dxa"/>
          <w:cantSplit/>
          <w:trHeight w:val="503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tabs>
                <w:tab w:val="left" w:pos="709"/>
              </w:tabs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5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Tematkomentarza"/>
              <w:tabs>
                <w:tab w:val="left" w:pos="709"/>
              </w:tabs>
            </w:pPr>
            <w:r>
              <w:rPr>
                <w:rFonts w:ascii="Tahoma" w:hAnsi="Tahoma" w:cs="Tahoma"/>
                <w:b w:val="0"/>
                <w:bCs w:val="0"/>
                <w:lang w:val="pl-PL"/>
              </w:rPr>
              <w:t>Wykonawca jest małym lub średnim przedsiębiorstwem*</w:t>
            </w:r>
          </w:p>
        </w:tc>
        <w:bookmarkStart w:id="0" w:name="__Fieldmark__136_468044621"/>
        <w:tc>
          <w:tcPr>
            <w:tcW w:w="397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Tekstkomentarza5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0"/>
            <w:r>
              <w:rPr>
                <w:rFonts w:ascii="Tahoma" w:hAnsi="Tahoma" w:cs="Tahoma"/>
                <w:lang w:val="pl-PL"/>
              </w:rPr>
              <w:t xml:space="preserve">  TAK </w:t>
            </w:r>
          </w:p>
          <w:bookmarkStart w:id="1" w:name="__Fieldmark__137_468044621"/>
          <w:p w:rsidR="004E1885" w:rsidRDefault="004E1885">
            <w:pPr>
              <w:pStyle w:val="Tekstkomentarza5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  <w:r>
              <w:rPr>
                <w:rFonts w:ascii="Tahoma" w:hAnsi="Tahoma" w:cs="Tahoma"/>
                <w:lang w:val="pl-PL"/>
              </w:rPr>
              <w:t xml:space="preserve">  NIE</w:t>
            </w: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</w:tr>
      <w:tr w:rsidR="004E1885">
        <w:trPr>
          <w:cantSplit/>
          <w:trHeight w:val="383"/>
        </w:trPr>
        <w:tc>
          <w:tcPr>
            <w:tcW w:w="971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4E1885" w:rsidRPr="00ED146F" w:rsidRDefault="004E1885">
            <w:pPr>
              <w:tabs>
                <w:tab w:val="left" w:pos="709"/>
              </w:tabs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</w:rPr>
              <w:t xml:space="preserve">  </w:t>
            </w:r>
          </w:p>
          <w:p w:rsidR="004E1885" w:rsidRDefault="004E1885">
            <w:pPr>
              <w:tabs>
                <w:tab w:val="left" w:pos="709"/>
              </w:tabs>
            </w:pPr>
            <w:r>
              <w:rPr>
                <w:rFonts w:ascii="Tahoma" w:hAnsi="Tahoma" w:cs="Tahoma"/>
                <w:b/>
                <w:sz w:val="18"/>
              </w:rPr>
              <w:t>ADRES DO KORESPONDENCJI</w:t>
            </w: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</w:rPr>
            </w:pPr>
          </w:p>
        </w:tc>
      </w:tr>
      <w:tr w:rsidR="004E1885">
        <w:trPr>
          <w:cantSplit/>
        </w:trPr>
        <w:tc>
          <w:tcPr>
            <w:tcW w:w="9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tabs>
                <w:tab w:val="left" w:pos="709"/>
              </w:tabs>
            </w:pPr>
            <w:r>
              <w:rPr>
                <w:rFonts w:ascii="Tahoma" w:hAnsi="Tahoma" w:cs="Tahoma"/>
                <w:bCs/>
              </w:rPr>
              <w:t xml:space="preserve">Nazwa: </w:t>
            </w:r>
          </w:p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214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</w:rPr>
            </w:pPr>
          </w:p>
        </w:tc>
      </w:tr>
      <w:tr w:rsidR="004E1885">
        <w:trPr>
          <w:cantSplit/>
        </w:trPr>
        <w:tc>
          <w:tcPr>
            <w:tcW w:w="9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</w:pPr>
            <w:r>
              <w:rPr>
                <w:rFonts w:ascii="Tahoma" w:hAnsi="Tahoma" w:cs="Tahoma"/>
                <w:bCs/>
              </w:rPr>
              <w:t xml:space="preserve">Województwo:                                                                       </w:t>
            </w:r>
          </w:p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214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</w:rPr>
            </w:pPr>
          </w:p>
        </w:tc>
      </w:tr>
      <w:tr w:rsidR="004E1885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>Miejscowość:</w:t>
            </w:r>
          </w:p>
          <w:p w:rsidR="004E1885" w:rsidRDefault="004E1885">
            <w:pPr>
              <w:tabs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>Kod pocztowy:</w:t>
            </w:r>
          </w:p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 xml:space="preserve">Kraj:                                                               </w:t>
            </w:r>
          </w:p>
        </w:tc>
        <w:tc>
          <w:tcPr>
            <w:tcW w:w="214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</w:rPr>
            </w:pPr>
          </w:p>
        </w:tc>
      </w:tr>
      <w:tr w:rsidR="004E1885">
        <w:trPr>
          <w:cantSplit/>
        </w:trPr>
        <w:tc>
          <w:tcPr>
            <w:tcW w:w="9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>Adres pocztowy (ulica, nr domu i lokalu):</w:t>
            </w:r>
          </w:p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214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</w:rPr>
            </w:pPr>
          </w:p>
        </w:tc>
      </w:tr>
      <w:tr w:rsidR="004E1885">
        <w:trPr>
          <w:cantSplit/>
        </w:trPr>
        <w:tc>
          <w:tcPr>
            <w:tcW w:w="6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tabs>
                <w:tab w:val="left" w:pos="497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>Tel: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</w:pPr>
            <w:r>
              <w:rPr>
                <w:rFonts w:ascii="Tahoma" w:hAnsi="Tahoma" w:cs="Tahoma"/>
              </w:rPr>
              <w:t>Faks:</w:t>
            </w:r>
          </w:p>
          <w:p w:rsidR="004E1885" w:rsidRDefault="004E1885">
            <w:pPr>
              <w:pStyle w:val="Tekstkomentarza5"/>
              <w:rPr>
                <w:rFonts w:ascii="Tahoma" w:hAnsi="Tahoma" w:cs="Tahoma"/>
                <w:lang w:val="pl-PL"/>
              </w:rPr>
            </w:pPr>
          </w:p>
        </w:tc>
        <w:tc>
          <w:tcPr>
            <w:tcW w:w="214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4E1885" w:rsidRDefault="004E1885">
      <w:pPr>
        <w:tabs>
          <w:tab w:val="left" w:pos="709"/>
        </w:tabs>
        <w:ind w:left="709" w:hanging="709"/>
      </w:pPr>
      <w:r>
        <w:rPr>
          <w:rFonts w:ascii="Tahoma" w:eastAsia="Tahoma" w:hAnsi="Tahoma" w:cs="Tahoma"/>
        </w:rPr>
        <w:t xml:space="preserve">             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  <w:sz w:val="10"/>
          <w:szCs w:val="10"/>
        </w:rPr>
        <w:tab/>
        <w:t xml:space="preserve">                   </w:t>
      </w:r>
    </w:p>
    <w:p w:rsidR="004E1885" w:rsidRPr="001E74A1" w:rsidRDefault="004E1885">
      <w:pPr>
        <w:pStyle w:val="Tekstpodstawowy"/>
        <w:spacing w:line="360" w:lineRule="auto"/>
      </w:pPr>
      <w:r>
        <w:rPr>
          <w:rFonts w:ascii="Tahoma" w:hAnsi="Tahoma" w:cs="Tahoma"/>
          <w:b w:val="0"/>
        </w:rPr>
        <w:t xml:space="preserve">Składając ofertę w </w:t>
      </w:r>
      <w:r w:rsidRPr="001E74A1">
        <w:rPr>
          <w:rFonts w:ascii="Tahoma" w:hAnsi="Tahoma" w:cs="Tahoma"/>
          <w:b w:val="0"/>
        </w:rPr>
        <w:t xml:space="preserve">postępowaniu </w:t>
      </w:r>
      <w:r w:rsidR="001E74A1" w:rsidRPr="001E74A1">
        <w:rPr>
          <w:rFonts w:ascii="Tahoma" w:hAnsi="Tahoma" w:cs="Tahoma"/>
        </w:rPr>
        <w:t>PF.271.</w:t>
      </w:r>
      <w:r w:rsidR="00670966">
        <w:rPr>
          <w:rFonts w:ascii="Tahoma" w:hAnsi="Tahoma" w:cs="Tahoma"/>
        </w:rPr>
        <w:t>6</w:t>
      </w:r>
      <w:r w:rsidR="001E74A1" w:rsidRPr="001E74A1">
        <w:rPr>
          <w:rFonts w:ascii="Tahoma" w:hAnsi="Tahoma" w:cs="Tahoma"/>
        </w:rPr>
        <w:t>.2020</w:t>
      </w:r>
      <w:r w:rsidRPr="001E74A1">
        <w:rPr>
          <w:rFonts w:ascii="Tahoma" w:hAnsi="Tahoma" w:cs="Tahoma"/>
        </w:rPr>
        <w:t>:</w:t>
      </w:r>
      <w:r w:rsidRPr="001E74A1">
        <w:rPr>
          <w:rFonts w:ascii="Tahoma" w:hAnsi="Tahoma" w:cs="Tahoma"/>
          <w:b w:val="0"/>
        </w:rPr>
        <w:t xml:space="preserve">  </w:t>
      </w:r>
      <w:r w:rsidR="000A4E38">
        <w:rPr>
          <w:rFonts w:ascii="Tahoma" w:hAnsi="Tahoma" w:cs="Tahoma"/>
          <w:b w:val="0"/>
        </w:rPr>
        <w:t>na</w:t>
      </w:r>
    </w:p>
    <w:p w:rsidR="004E1885" w:rsidRPr="000A4E38" w:rsidRDefault="000A4E38" w:rsidP="000A4E38">
      <w:pPr>
        <w:autoSpaceDE w:val="0"/>
        <w:autoSpaceDN w:val="0"/>
        <w:adjustRightInd w:val="0"/>
        <w:spacing w:line="276" w:lineRule="auto"/>
        <w:jc w:val="center"/>
        <w:rPr>
          <w:rFonts w:ascii="Tahoma" w:eastAsia="Calibri" w:hAnsi="Tahoma" w:cs="Tahoma"/>
          <w:b/>
          <w:sz w:val="24"/>
          <w:szCs w:val="24"/>
          <w:lang w:eastAsia="pl-PL"/>
        </w:rPr>
      </w:pPr>
      <w:r w:rsidRPr="000A4E38">
        <w:rPr>
          <w:rFonts w:ascii="Tahoma" w:eastAsia="Calibri" w:hAnsi="Tahoma" w:cs="Tahoma"/>
          <w:b/>
          <w:sz w:val="24"/>
          <w:szCs w:val="24"/>
          <w:lang w:eastAsia="pl-PL"/>
        </w:rPr>
        <w:t>Odbiór odpadów komunalnych od właścicieli nieruchomości zlokalizowanych na terenie miasta i gminy Frombork</w:t>
      </w:r>
    </w:p>
    <w:p w:rsidR="004E1885" w:rsidRPr="00ED146F" w:rsidRDefault="004E1885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4E1885" w:rsidRDefault="004E1885" w:rsidP="00434E53">
      <w:pPr>
        <w:numPr>
          <w:ilvl w:val="0"/>
          <w:numId w:val="44"/>
        </w:numPr>
        <w:spacing w:line="276" w:lineRule="auto"/>
      </w:pPr>
      <w:r>
        <w:rPr>
          <w:rFonts w:ascii="Tahoma" w:hAnsi="Tahoma" w:cs="Tahoma"/>
        </w:rPr>
        <w:t>Oferujemy wykonanie zamówienia:</w:t>
      </w:r>
    </w:p>
    <w:p w:rsidR="004E1885" w:rsidRDefault="004E1885" w:rsidP="00ED146F">
      <w:pPr>
        <w:spacing w:line="276" w:lineRule="auto"/>
        <w:rPr>
          <w:rFonts w:ascii="Tahoma" w:hAnsi="Tahoma" w:cs="Tahoma"/>
          <w:sz w:val="12"/>
          <w:szCs w:val="12"/>
        </w:rPr>
      </w:pPr>
    </w:p>
    <w:p w:rsidR="004E1885" w:rsidRDefault="004E1885" w:rsidP="00ED146F">
      <w:pPr>
        <w:spacing w:line="276" w:lineRule="auto"/>
        <w:ind w:left="425"/>
      </w:pPr>
      <w:r>
        <w:rPr>
          <w:rFonts w:ascii="Tahoma" w:hAnsi="Tahoma" w:cs="Tahoma"/>
          <w:b/>
          <w:sz w:val="22"/>
        </w:rPr>
        <w:t xml:space="preserve">za cenę (brutto)       </w:t>
      </w:r>
      <w:r>
        <w:rPr>
          <w:rFonts w:ascii="Tahoma" w:hAnsi="Tahoma" w:cs="Tahoma"/>
          <w:sz w:val="22"/>
        </w:rPr>
        <w:t>.........................................................................  zł,</w:t>
      </w:r>
      <w:r>
        <w:rPr>
          <w:rFonts w:ascii="Tahoma" w:hAnsi="Tahoma" w:cs="Tahoma"/>
          <w:b/>
          <w:sz w:val="22"/>
        </w:rPr>
        <w:t xml:space="preserve"> </w:t>
      </w:r>
    </w:p>
    <w:p w:rsidR="004E1885" w:rsidRDefault="004E1885" w:rsidP="00ED146F">
      <w:pPr>
        <w:spacing w:line="276" w:lineRule="auto"/>
      </w:pPr>
      <w:r>
        <w:rPr>
          <w:rFonts w:ascii="Tahoma" w:eastAsia="Tahoma" w:hAnsi="Tahoma" w:cs="Tahoma"/>
          <w:sz w:val="22"/>
        </w:rPr>
        <w:t xml:space="preserve">              </w:t>
      </w:r>
      <w:r>
        <w:rPr>
          <w:rFonts w:ascii="Tahoma" w:hAnsi="Tahoma" w:cs="Tahoma"/>
          <w:sz w:val="22"/>
        </w:rPr>
        <w:t>tj.:</w:t>
      </w:r>
    </w:p>
    <w:p w:rsidR="004E1885" w:rsidRDefault="004E1885" w:rsidP="00ED146F">
      <w:pPr>
        <w:spacing w:line="276" w:lineRule="auto"/>
        <w:ind w:left="1134"/>
      </w:pPr>
      <w:r>
        <w:rPr>
          <w:rFonts w:ascii="Tahoma" w:hAnsi="Tahoma" w:cs="Tahoma"/>
          <w:sz w:val="22"/>
        </w:rPr>
        <w:t xml:space="preserve">za cenę bez VAT         ................................................................ zł  </w:t>
      </w:r>
      <w:r>
        <w:rPr>
          <w:rFonts w:ascii="Tahoma" w:hAnsi="Tahoma" w:cs="Tahoma"/>
          <w:b/>
          <w:sz w:val="22"/>
        </w:rPr>
        <w:t xml:space="preserve"> </w:t>
      </w:r>
    </w:p>
    <w:p w:rsidR="004E1885" w:rsidRDefault="004E1885" w:rsidP="00ED146F">
      <w:pPr>
        <w:spacing w:line="276" w:lineRule="auto"/>
        <w:ind w:left="1134" w:hanging="74"/>
      </w:pPr>
      <w:r>
        <w:rPr>
          <w:rFonts w:ascii="Tahoma" w:eastAsia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ab/>
      </w:r>
      <w:r>
        <w:rPr>
          <w:rFonts w:ascii="Tahoma" w:hAnsi="Tahoma" w:cs="Tahoma"/>
          <w:sz w:val="22"/>
        </w:rPr>
        <w:t xml:space="preserve">+ VAT............... %, tj.   ............................................................. zł </w:t>
      </w:r>
    </w:p>
    <w:p w:rsidR="004E1885" w:rsidRDefault="004E1885">
      <w:pPr>
        <w:ind w:left="1134" w:hanging="74"/>
      </w:pPr>
      <w:r>
        <w:rPr>
          <w:rFonts w:ascii="Tahoma" w:eastAsia="Tahoma" w:hAnsi="Tahoma" w:cs="Tahoma"/>
          <w:sz w:val="16"/>
          <w:szCs w:val="16"/>
        </w:rPr>
        <w:t xml:space="preserve">                   </w:t>
      </w:r>
      <w:r>
        <w:rPr>
          <w:rFonts w:ascii="Tahoma" w:hAnsi="Tahoma" w:cs="Tahoma"/>
          <w:sz w:val="16"/>
          <w:szCs w:val="16"/>
        </w:rPr>
        <w:t>(stawka)</w:t>
      </w:r>
    </w:p>
    <w:p w:rsidR="004E1885" w:rsidRDefault="004E1885" w:rsidP="004E3B34">
      <w:pPr>
        <w:rPr>
          <w:rFonts w:ascii="Tahoma" w:hAnsi="Tahoma" w:cs="Tahoma"/>
          <w:strike/>
          <w:sz w:val="16"/>
          <w:szCs w:val="16"/>
        </w:rPr>
      </w:pPr>
    </w:p>
    <w:p w:rsidR="00DF2D86" w:rsidRPr="00CE4465" w:rsidRDefault="00DF2D86" w:rsidP="00DF2D86">
      <w:pPr>
        <w:widowControl w:val="0"/>
        <w:ind w:left="720"/>
        <w:rPr>
          <w:rFonts w:ascii="Tahoma" w:hAnsi="Tahoma" w:cs="Tahoma"/>
        </w:rPr>
      </w:pPr>
      <w:r w:rsidRPr="00CE4465">
        <w:rPr>
          <w:rFonts w:ascii="Tahoma" w:hAnsi="Tahoma" w:cs="Tahoma"/>
        </w:rPr>
        <w:t>Mycie i dezynfekcja pojemników: ……………… razy do roku</w:t>
      </w:r>
      <w:r w:rsidR="00067812" w:rsidRPr="00CE4465">
        <w:rPr>
          <w:rFonts w:ascii="Tahoma" w:hAnsi="Tahoma" w:cs="Tahoma"/>
        </w:rPr>
        <w:t>.</w:t>
      </w:r>
    </w:p>
    <w:p w:rsidR="00067812" w:rsidRPr="00CE4465" w:rsidRDefault="00067812" w:rsidP="00067812">
      <w:pPr>
        <w:widowControl w:val="0"/>
        <w:ind w:left="720"/>
        <w:rPr>
          <w:rFonts w:ascii="Tahoma" w:hAnsi="Tahoma" w:cs="Tahoma"/>
        </w:rPr>
      </w:pPr>
    </w:p>
    <w:p w:rsidR="00067812" w:rsidRPr="00CE4465" w:rsidRDefault="00067812" w:rsidP="00067812">
      <w:pPr>
        <w:widowControl w:val="0"/>
        <w:ind w:left="720"/>
        <w:rPr>
          <w:rFonts w:ascii="Tahoma" w:hAnsi="Tahoma" w:cs="Tahoma"/>
        </w:rPr>
      </w:pPr>
      <w:r w:rsidRPr="00CE4465">
        <w:rPr>
          <w:rFonts w:ascii="Tahoma" w:hAnsi="Tahoma" w:cs="Tahoma"/>
        </w:rPr>
        <w:t xml:space="preserve">Termin </w:t>
      </w:r>
      <w:r w:rsidR="00CE4465">
        <w:rPr>
          <w:rFonts w:ascii="Tahoma" w:hAnsi="Tahoma" w:cs="Tahoma"/>
        </w:rPr>
        <w:t>p</w:t>
      </w:r>
      <w:r w:rsidRPr="00CE4465">
        <w:rPr>
          <w:rFonts w:ascii="Tahoma" w:hAnsi="Tahoma" w:cs="Tahoma"/>
        </w:rPr>
        <w:t>łatności faktury: …………………………… dni</w:t>
      </w:r>
      <w:r w:rsidR="006B6F44">
        <w:rPr>
          <w:rFonts w:ascii="Tahoma" w:hAnsi="Tahoma" w:cs="Tahoma"/>
        </w:rPr>
        <w:t>.</w:t>
      </w:r>
    </w:p>
    <w:p w:rsidR="00067812" w:rsidRPr="00CE4465" w:rsidRDefault="00067812" w:rsidP="00067812">
      <w:pPr>
        <w:widowControl w:val="0"/>
        <w:ind w:left="720"/>
        <w:rPr>
          <w:rFonts w:ascii="Tahoma" w:hAnsi="Tahoma" w:cs="Tahoma"/>
        </w:rPr>
      </w:pPr>
    </w:p>
    <w:p w:rsidR="00DF2D86" w:rsidRPr="00FC0C46" w:rsidRDefault="00CE4465" w:rsidP="00FC0C46">
      <w:pPr>
        <w:widowControl w:val="0"/>
        <w:ind w:left="720" w:right="-3830"/>
        <w:rPr>
          <w:rFonts w:ascii="Tahoma" w:hAnsi="Tahoma" w:cs="Tahoma"/>
        </w:rPr>
      </w:pPr>
      <w:r w:rsidRPr="00CE4465">
        <w:rPr>
          <w:rFonts w:ascii="Tahoma" w:hAnsi="Tahoma" w:cs="Tahoma"/>
        </w:rPr>
        <w:lastRenderedPageBreak/>
        <w:t xml:space="preserve">Termin realizacji reklamacji/ naruszenia </w:t>
      </w:r>
      <w:proofErr w:type="spellStart"/>
      <w:r w:rsidRPr="00CE4465">
        <w:rPr>
          <w:rFonts w:ascii="Tahoma" w:hAnsi="Tahoma" w:cs="Tahoma"/>
        </w:rPr>
        <w:t>zaniechań</w:t>
      </w:r>
      <w:proofErr w:type="spellEnd"/>
      <w:r w:rsidRPr="00CE4465">
        <w:rPr>
          <w:rFonts w:ascii="Tahoma" w:hAnsi="Tahoma" w:cs="Tahoma"/>
        </w:rPr>
        <w:t>: ………………………… dni</w:t>
      </w:r>
      <w:r w:rsidR="006B6F44">
        <w:rPr>
          <w:rFonts w:ascii="Tahoma" w:hAnsi="Tahoma" w:cs="Tahoma"/>
        </w:rPr>
        <w:t>.</w:t>
      </w:r>
    </w:p>
    <w:p w:rsidR="004E1885" w:rsidRPr="004E3B34" w:rsidRDefault="004E1885" w:rsidP="00434E53">
      <w:pPr>
        <w:pStyle w:val="Style41"/>
        <w:widowControl/>
        <w:numPr>
          <w:ilvl w:val="0"/>
          <w:numId w:val="44"/>
        </w:numPr>
        <w:tabs>
          <w:tab w:val="left" w:pos="426"/>
        </w:tabs>
        <w:spacing w:line="240" w:lineRule="exact"/>
      </w:pPr>
      <w:r w:rsidRPr="004E3B34">
        <w:rPr>
          <w:rFonts w:ascii="Tahoma" w:hAnsi="Tahoma" w:cs="Tahoma"/>
          <w:sz w:val="20"/>
        </w:rPr>
        <w:t>Zobowiązujemy się do wykonania przedmiotu zamówienia w terminie:</w:t>
      </w:r>
    </w:p>
    <w:p w:rsidR="00C47AA7" w:rsidRDefault="00C47AA7" w:rsidP="00C47AA7">
      <w:pPr>
        <w:ind w:left="720"/>
      </w:pPr>
      <w:r w:rsidRPr="004E3B34">
        <w:rPr>
          <w:rFonts w:ascii="Tahoma" w:hAnsi="Tahoma" w:cs="Tahoma"/>
          <w:b/>
          <w:bCs/>
        </w:rPr>
        <w:t>rozpoczęcie</w:t>
      </w:r>
      <w:r>
        <w:rPr>
          <w:rFonts w:ascii="Tahoma" w:hAnsi="Tahoma" w:cs="Tahoma"/>
          <w:b/>
          <w:bCs/>
        </w:rPr>
        <w:t xml:space="preserve"> </w:t>
      </w:r>
      <w:r w:rsidR="00670966">
        <w:rPr>
          <w:rFonts w:ascii="Tahoma" w:hAnsi="Tahoma" w:cs="Tahoma"/>
          <w:b/>
        </w:rPr>
        <w:t>–</w:t>
      </w:r>
      <w:r>
        <w:rPr>
          <w:rFonts w:ascii="Tahoma" w:hAnsi="Tahoma" w:cs="Tahoma"/>
          <w:b/>
        </w:rPr>
        <w:t xml:space="preserve"> </w:t>
      </w:r>
      <w:r w:rsidR="00670966">
        <w:rPr>
          <w:rFonts w:ascii="Tahoma" w:hAnsi="Tahoma" w:cs="Tahoma"/>
          <w:b/>
        </w:rPr>
        <w:t>01.02.2021 r.</w:t>
      </w:r>
      <w:r>
        <w:rPr>
          <w:rFonts w:ascii="Tahoma" w:hAnsi="Tahoma" w:cs="Tahoma"/>
          <w:b/>
        </w:rPr>
        <w:t xml:space="preserve">    </w:t>
      </w:r>
    </w:p>
    <w:p w:rsidR="00C47AA7" w:rsidRDefault="00C47AA7" w:rsidP="00C47AA7">
      <w:pPr>
        <w:ind w:left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zakończenie </w:t>
      </w:r>
      <w:r w:rsidR="00670966">
        <w:rPr>
          <w:rFonts w:ascii="Tahoma" w:hAnsi="Tahoma" w:cs="Tahoma"/>
          <w:b/>
        </w:rPr>
        <w:t>–</w:t>
      </w:r>
      <w:r>
        <w:rPr>
          <w:rFonts w:ascii="Tahoma" w:hAnsi="Tahoma" w:cs="Tahoma"/>
          <w:b/>
        </w:rPr>
        <w:t xml:space="preserve"> </w:t>
      </w:r>
      <w:r w:rsidR="00670966">
        <w:rPr>
          <w:rFonts w:ascii="Tahoma" w:hAnsi="Tahoma" w:cs="Tahoma"/>
          <w:b/>
        </w:rPr>
        <w:t>31.01.2022 r.</w:t>
      </w:r>
      <w:r>
        <w:rPr>
          <w:rFonts w:ascii="Tahoma" w:hAnsi="Tahoma" w:cs="Tahoma"/>
          <w:b/>
        </w:rPr>
        <w:t xml:space="preserve"> </w:t>
      </w:r>
    </w:p>
    <w:p w:rsidR="004E1885" w:rsidRPr="003B4DAB" w:rsidRDefault="00C47AA7" w:rsidP="003B4DAB">
      <w:pPr>
        <w:ind w:left="720"/>
        <w:rPr>
          <w:i/>
        </w:rPr>
      </w:pPr>
      <w:r>
        <w:rPr>
          <w:rFonts w:ascii="Tahoma" w:hAnsi="Tahoma" w:cs="Tahoma"/>
          <w:b/>
        </w:rPr>
        <w:t xml:space="preserve">                        </w:t>
      </w:r>
    </w:p>
    <w:p w:rsidR="004E1885" w:rsidRPr="008E79E7" w:rsidRDefault="00DF2D86">
      <w:pPr>
        <w:pStyle w:val="Nagwek4"/>
        <w:numPr>
          <w:ilvl w:val="0"/>
          <w:numId w:val="1"/>
        </w:numPr>
        <w:tabs>
          <w:tab w:val="clear" w:pos="709"/>
          <w:tab w:val="left" w:pos="-5387"/>
        </w:tabs>
        <w:ind w:left="426" w:hanging="426"/>
        <w:jc w:val="both"/>
      </w:pPr>
      <w:r>
        <w:rPr>
          <w:rFonts w:ascii="Tahoma" w:hAnsi="Tahoma" w:cs="Tahoma"/>
          <w:sz w:val="20"/>
        </w:rPr>
        <w:t>3</w:t>
      </w:r>
      <w:r w:rsidR="004E1885" w:rsidRPr="008E79E7">
        <w:rPr>
          <w:rFonts w:ascii="Tahoma" w:hAnsi="Tahoma" w:cs="Tahoma"/>
          <w:sz w:val="20"/>
        </w:rPr>
        <w:t>.</w:t>
      </w:r>
      <w:r w:rsidR="004E1885" w:rsidRPr="008E79E7">
        <w:rPr>
          <w:rFonts w:ascii="Tahoma" w:hAnsi="Tahoma" w:cs="Tahoma"/>
          <w:b w:val="0"/>
          <w:sz w:val="20"/>
        </w:rPr>
        <w:t xml:space="preserve"> Oświadczamy, że zawarte w warunkach umownych Specyfikacji Istotnych Warunków Zamówienia zaproponowane przez Zamawiającego warunki płatności zostały przez nas zaakceptowane.</w:t>
      </w:r>
    </w:p>
    <w:p w:rsidR="004E1885" w:rsidRDefault="004E1885">
      <w:pPr>
        <w:rPr>
          <w:rFonts w:ascii="Tahoma" w:hAnsi="Tahoma" w:cs="Tahoma"/>
          <w:b/>
          <w:sz w:val="10"/>
          <w:szCs w:val="10"/>
        </w:rPr>
      </w:pPr>
    </w:p>
    <w:p w:rsidR="004E1885" w:rsidRDefault="004E1885">
      <w:pPr>
        <w:rPr>
          <w:rFonts w:ascii="Tahoma" w:hAnsi="Tahoma" w:cs="Tahoma"/>
          <w:b/>
          <w:sz w:val="10"/>
          <w:szCs w:val="10"/>
        </w:rPr>
      </w:pPr>
    </w:p>
    <w:p w:rsidR="004E1885" w:rsidRDefault="00DF2D86">
      <w:pPr>
        <w:pStyle w:val="Nagwek4"/>
        <w:numPr>
          <w:ilvl w:val="0"/>
          <w:numId w:val="1"/>
        </w:numPr>
        <w:tabs>
          <w:tab w:val="clear" w:pos="709"/>
          <w:tab w:val="left" w:pos="-5387"/>
        </w:tabs>
        <w:ind w:left="426" w:hanging="426"/>
        <w:jc w:val="both"/>
      </w:pPr>
      <w:r>
        <w:rPr>
          <w:rFonts w:ascii="Tahoma" w:hAnsi="Tahoma" w:cs="Tahoma"/>
          <w:sz w:val="20"/>
        </w:rPr>
        <w:t>4</w:t>
      </w:r>
      <w:r w:rsidR="004E1885">
        <w:rPr>
          <w:rFonts w:ascii="Tahoma" w:hAnsi="Tahoma" w:cs="Tahoma"/>
          <w:sz w:val="20"/>
        </w:rPr>
        <w:t>.</w:t>
      </w:r>
      <w:r w:rsidR="004E1885">
        <w:rPr>
          <w:rFonts w:ascii="Tahoma" w:hAnsi="Tahoma" w:cs="Tahoma"/>
          <w:b w:val="0"/>
          <w:sz w:val="20"/>
        </w:rPr>
        <w:t xml:space="preserve"> Następujące części niniejszego zamówienia zamierzamy powierzyć następującym podwykonawcom (o ile są znani na etapie składania ofert):</w:t>
      </w:r>
    </w:p>
    <w:p w:rsidR="004E1885" w:rsidRDefault="004E1885">
      <w:pPr>
        <w:rPr>
          <w:rFonts w:ascii="Tahoma" w:hAnsi="Tahoma" w:cs="Tahoma"/>
          <w:b/>
          <w:sz w:val="12"/>
          <w:szCs w:val="12"/>
        </w:rPr>
      </w:pPr>
    </w:p>
    <w:tbl>
      <w:tblPr>
        <w:tblW w:w="0" w:type="auto"/>
        <w:tblInd w:w="454" w:type="dxa"/>
        <w:tblLayout w:type="fixed"/>
        <w:tblLook w:val="0000"/>
      </w:tblPr>
      <w:tblGrid>
        <w:gridCol w:w="563"/>
        <w:gridCol w:w="4325"/>
        <w:gridCol w:w="4485"/>
      </w:tblGrid>
      <w:tr w:rsidR="004E1885">
        <w:trPr>
          <w:trHeight w:val="3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885" w:rsidRDefault="004E1885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885" w:rsidRDefault="004E1885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Nazwa części zamówienia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885" w:rsidRDefault="004E1885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Firma podwykonawcy</w:t>
            </w:r>
          </w:p>
        </w:tc>
      </w:tr>
      <w:tr w:rsidR="004E1885">
        <w:trPr>
          <w:trHeight w:val="31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1885">
        <w:trPr>
          <w:trHeight w:val="2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E1885" w:rsidRDefault="004E1885">
      <w:pPr>
        <w:pStyle w:val="Nagwek4"/>
        <w:tabs>
          <w:tab w:val="clear" w:pos="709"/>
          <w:tab w:val="left" w:pos="-5387"/>
          <w:tab w:val="left" w:pos="284"/>
          <w:tab w:val="left" w:pos="426"/>
        </w:tabs>
        <w:ind w:left="420" w:hanging="420"/>
        <w:jc w:val="both"/>
        <w:rPr>
          <w:rFonts w:ascii="Tahoma" w:hAnsi="Tahoma" w:cs="Tahoma"/>
          <w:sz w:val="10"/>
          <w:szCs w:val="10"/>
        </w:rPr>
      </w:pPr>
    </w:p>
    <w:p w:rsidR="004E1885" w:rsidRDefault="00DF2D86">
      <w:pPr>
        <w:pStyle w:val="Nagwek4"/>
        <w:tabs>
          <w:tab w:val="clear" w:pos="709"/>
          <w:tab w:val="left" w:pos="-5387"/>
          <w:tab w:val="left" w:pos="284"/>
          <w:tab w:val="left" w:pos="426"/>
        </w:tabs>
        <w:ind w:left="420" w:hanging="420"/>
        <w:jc w:val="both"/>
      </w:pPr>
      <w:r>
        <w:rPr>
          <w:rFonts w:ascii="Tahoma" w:hAnsi="Tahoma" w:cs="Tahoma"/>
          <w:sz w:val="20"/>
        </w:rPr>
        <w:t>5</w:t>
      </w:r>
      <w:r w:rsidR="004E1885">
        <w:rPr>
          <w:rFonts w:ascii="Tahoma" w:hAnsi="Tahoma" w:cs="Tahoma"/>
          <w:sz w:val="20"/>
        </w:rPr>
        <w:t>.</w:t>
      </w:r>
      <w:r w:rsidR="004E1885">
        <w:rPr>
          <w:rFonts w:ascii="Tahoma" w:hAnsi="Tahoma" w:cs="Tahoma"/>
          <w:b w:val="0"/>
          <w:sz w:val="20"/>
        </w:rPr>
        <w:t xml:space="preserve"> </w:t>
      </w:r>
      <w:r w:rsidR="004E1885">
        <w:rPr>
          <w:rFonts w:ascii="Tahoma" w:hAnsi="Tahoma" w:cs="Tahoma"/>
          <w:b w:val="0"/>
          <w:sz w:val="20"/>
        </w:rPr>
        <w:tab/>
      </w:r>
      <w:r w:rsidR="004E1885">
        <w:rPr>
          <w:rFonts w:ascii="Tahoma" w:hAnsi="Tahoma" w:cs="Tahoma"/>
          <w:b w:val="0"/>
          <w:sz w:val="20"/>
        </w:rPr>
        <w:tab/>
        <w:t>Oświadczamy, że zawarty w Specyfikacji Istotnych Warunków Zamówienia wzór Umowy został przez nas zaakceptowany i zobowiązujemy się w przypadku wybrania naszej oferty do zawarcia umowy na wyżej wymienionych warunkach w miejscu i terminie wyznaczonym przez Zamawiającego.</w:t>
      </w:r>
    </w:p>
    <w:p w:rsidR="004E1885" w:rsidRDefault="004E1885">
      <w:pPr>
        <w:rPr>
          <w:rFonts w:ascii="Tahoma" w:hAnsi="Tahoma" w:cs="Tahoma"/>
          <w:sz w:val="10"/>
          <w:szCs w:val="10"/>
        </w:rPr>
      </w:pPr>
    </w:p>
    <w:p w:rsidR="004E1885" w:rsidRDefault="00DF2D86">
      <w:pPr>
        <w:pStyle w:val="Nagwek4"/>
        <w:tabs>
          <w:tab w:val="clear" w:pos="709"/>
          <w:tab w:val="left" w:pos="-5387"/>
          <w:tab w:val="left" w:pos="426"/>
        </w:tabs>
        <w:ind w:left="284" w:hanging="284"/>
        <w:jc w:val="both"/>
      </w:pPr>
      <w:r>
        <w:rPr>
          <w:rFonts w:ascii="Tahoma" w:hAnsi="Tahoma" w:cs="Tahoma"/>
          <w:sz w:val="20"/>
        </w:rPr>
        <w:t>6</w:t>
      </w:r>
      <w:r w:rsidR="004E1885">
        <w:rPr>
          <w:rFonts w:ascii="Tahoma" w:hAnsi="Tahoma" w:cs="Tahoma"/>
          <w:sz w:val="20"/>
        </w:rPr>
        <w:t>.</w:t>
      </w:r>
      <w:r w:rsidR="004E1885">
        <w:rPr>
          <w:rFonts w:ascii="Tahoma" w:hAnsi="Tahoma" w:cs="Tahoma"/>
          <w:b w:val="0"/>
          <w:sz w:val="20"/>
        </w:rPr>
        <w:tab/>
      </w:r>
      <w:r w:rsidR="004E1885">
        <w:rPr>
          <w:rFonts w:ascii="Tahoma" w:hAnsi="Tahoma" w:cs="Tahoma"/>
          <w:b w:val="0"/>
          <w:sz w:val="20"/>
        </w:rPr>
        <w:tab/>
        <w:t xml:space="preserve">Oświadczamy, że zapoznaliśmy się ze Specyfikacją Istotnych Warunków Zamówienia i nie wnosimy do </w:t>
      </w:r>
    </w:p>
    <w:p w:rsidR="004E1885" w:rsidRDefault="004E1885">
      <w:pPr>
        <w:pStyle w:val="Nagwek4"/>
        <w:tabs>
          <w:tab w:val="clear" w:pos="709"/>
          <w:tab w:val="left" w:pos="-5387"/>
          <w:tab w:val="left" w:pos="426"/>
        </w:tabs>
        <w:ind w:left="426" w:hanging="426"/>
        <w:jc w:val="both"/>
      </w:pPr>
      <w:r>
        <w:rPr>
          <w:rFonts w:ascii="Tahoma" w:eastAsia="Tahoma" w:hAnsi="Tahoma" w:cs="Tahoma"/>
          <w:b w:val="0"/>
          <w:sz w:val="20"/>
        </w:rPr>
        <w:t xml:space="preserve">     </w:t>
      </w:r>
      <w:r>
        <w:rPr>
          <w:rFonts w:ascii="Tahoma" w:hAnsi="Tahoma" w:cs="Tahoma"/>
          <w:b w:val="0"/>
          <w:sz w:val="20"/>
        </w:rPr>
        <w:tab/>
        <w:t>niej zastrzeżeń oraz zdobyliśmy konieczne informacje do przygotowania oferty.</w:t>
      </w:r>
    </w:p>
    <w:p w:rsidR="004E1885" w:rsidRDefault="004E1885">
      <w:pPr>
        <w:pStyle w:val="Tekstpodstawowy"/>
        <w:tabs>
          <w:tab w:val="clear" w:pos="0"/>
        </w:tabs>
        <w:ind w:left="360"/>
        <w:jc w:val="both"/>
        <w:rPr>
          <w:rFonts w:ascii="Tahoma" w:hAnsi="Tahoma" w:cs="Tahoma"/>
          <w:b w:val="0"/>
          <w:bCs/>
          <w:color w:val="FF0000"/>
          <w:sz w:val="10"/>
          <w:szCs w:val="10"/>
        </w:rPr>
      </w:pPr>
    </w:p>
    <w:p w:rsidR="004E1885" w:rsidRDefault="00DF2D86">
      <w:pPr>
        <w:pStyle w:val="Nagwek4"/>
        <w:numPr>
          <w:ilvl w:val="0"/>
          <w:numId w:val="1"/>
        </w:numPr>
        <w:tabs>
          <w:tab w:val="clear" w:pos="709"/>
          <w:tab w:val="left" w:pos="-5387"/>
        </w:tabs>
        <w:ind w:left="426" w:hanging="426"/>
        <w:jc w:val="both"/>
      </w:pPr>
      <w:r>
        <w:rPr>
          <w:rFonts w:ascii="Tahoma" w:hAnsi="Tahoma" w:cs="Tahoma"/>
          <w:bCs/>
          <w:sz w:val="20"/>
        </w:rPr>
        <w:t>7</w:t>
      </w:r>
      <w:r w:rsidR="004E1885">
        <w:rPr>
          <w:rFonts w:ascii="Tahoma" w:hAnsi="Tahoma" w:cs="Tahoma"/>
          <w:bCs/>
          <w:sz w:val="20"/>
        </w:rPr>
        <w:t>.</w:t>
      </w:r>
      <w:r w:rsidR="004E1885">
        <w:rPr>
          <w:rFonts w:ascii="Tahoma" w:hAnsi="Tahoma" w:cs="Tahoma"/>
          <w:b w:val="0"/>
          <w:bCs/>
          <w:sz w:val="20"/>
        </w:rPr>
        <w:t xml:space="preserve"> </w:t>
      </w:r>
      <w:r w:rsidR="004E1885">
        <w:rPr>
          <w:rFonts w:ascii="Tahoma" w:hAnsi="Tahoma" w:cs="Tahoma"/>
          <w:b w:val="0"/>
          <w:bCs/>
          <w:sz w:val="20"/>
        </w:rPr>
        <w:tab/>
        <w:t>Składając  ofertę  wykonania  zamówienia  oświadczamy, że:</w:t>
      </w:r>
    </w:p>
    <w:p w:rsidR="004E1885" w:rsidRDefault="004E1885" w:rsidP="00670966">
      <w:pPr>
        <w:ind w:left="709" w:hanging="283"/>
      </w:pPr>
      <w:r>
        <w:rPr>
          <w:rFonts w:ascii="Tahoma" w:hAnsi="Tahoma" w:cs="Tahoma"/>
        </w:rPr>
        <w:t>-</w:t>
      </w:r>
      <w:r>
        <w:rPr>
          <w:rFonts w:ascii="Tahoma" w:hAnsi="Tahoma" w:cs="Tahoma"/>
        </w:rPr>
        <w:tab/>
        <w:t xml:space="preserve">zobowiązujemy się w przypadku wygrania przetargu i realizacji </w:t>
      </w:r>
      <w:r w:rsidR="00670966">
        <w:rPr>
          <w:rFonts w:ascii="Tahoma" w:hAnsi="Tahoma" w:cs="Tahoma"/>
        </w:rPr>
        <w:t>usługi</w:t>
      </w:r>
      <w:r>
        <w:rPr>
          <w:rFonts w:ascii="Tahoma" w:hAnsi="Tahoma" w:cs="Tahoma"/>
        </w:rPr>
        <w:t xml:space="preserve"> przy udziale podwykonawców do zawarcia umów z podwykonawcami, zgodnie z postanowieniami art. 143a – 143d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:rsidR="004E1885" w:rsidRDefault="004E1885">
      <w:pPr>
        <w:ind w:left="400" w:hanging="400"/>
        <w:jc w:val="both"/>
        <w:rPr>
          <w:rFonts w:ascii="Tahoma" w:hAnsi="Tahoma" w:cs="Tahoma"/>
          <w:sz w:val="10"/>
          <w:szCs w:val="10"/>
        </w:rPr>
      </w:pPr>
    </w:p>
    <w:p w:rsidR="004E1885" w:rsidRDefault="00DF2D86">
      <w:pPr>
        <w:ind w:left="426" w:hanging="426"/>
        <w:jc w:val="both"/>
      </w:pPr>
      <w:r>
        <w:rPr>
          <w:rFonts w:ascii="Tahoma" w:hAnsi="Tahoma" w:cs="Tahoma"/>
          <w:b/>
        </w:rPr>
        <w:t>8</w:t>
      </w:r>
      <w:r w:rsidR="004E1885">
        <w:rPr>
          <w:rFonts w:ascii="Tahoma" w:hAnsi="Tahoma" w:cs="Tahoma"/>
          <w:b/>
        </w:rPr>
        <w:t>.</w:t>
      </w:r>
      <w:r w:rsidR="004E1885">
        <w:rPr>
          <w:rFonts w:ascii="Tahoma" w:hAnsi="Tahoma" w:cs="Tahoma"/>
          <w:color w:val="000000"/>
        </w:rPr>
        <w:t xml:space="preserve"> 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E1885" w:rsidRDefault="004E1885">
      <w:pPr>
        <w:tabs>
          <w:tab w:val="left" w:pos="426"/>
        </w:tabs>
        <w:ind w:left="426"/>
        <w:jc w:val="both"/>
        <w:rPr>
          <w:rFonts w:ascii="Tahoma" w:hAnsi="Tahoma" w:cs="Tahoma"/>
          <w:color w:val="000000"/>
          <w:sz w:val="8"/>
          <w:szCs w:val="8"/>
        </w:rPr>
      </w:pPr>
    </w:p>
    <w:p w:rsidR="00F5052F" w:rsidRDefault="00F5052F">
      <w:pPr>
        <w:tabs>
          <w:tab w:val="left" w:pos="426"/>
        </w:tabs>
        <w:ind w:left="426"/>
        <w:jc w:val="both"/>
        <w:rPr>
          <w:rFonts w:ascii="Tahoma" w:hAnsi="Tahoma" w:cs="Tahoma"/>
          <w:color w:val="000000"/>
          <w:sz w:val="8"/>
          <w:szCs w:val="8"/>
        </w:rPr>
      </w:pPr>
    </w:p>
    <w:p w:rsidR="004E1885" w:rsidRDefault="004E1885">
      <w:pPr>
        <w:tabs>
          <w:tab w:val="left" w:pos="426"/>
        </w:tabs>
        <w:ind w:left="426"/>
        <w:jc w:val="both"/>
      </w:pPr>
      <w:r>
        <w:rPr>
          <w:rFonts w:ascii="Tahoma" w:hAnsi="Tahoma" w:cs="Tahoma"/>
          <w:color w:val="000000"/>
          <w:sz w:val="16"/>
          <w:szCs w:val="16"/>
        </w:rPr>
        <w:t>Uwaga: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E1885" w:rsidRDefault="004E1885">
      <w:pPr>
        <w:tabs>
          <w:tab w:val="left" w:pos="0"/>
          <w:tab w:val="left" w:pos="426"/>
        </w:tabs>
        <w:ind w:left="460" w:hanging="460"/>
        <w:rPr>
          <w:rFonts w:ascii="Tahoma" w:hAnsi="Tahoma" w:cs="Tahoma"/>
          <w:color w:val="00B050"/>
          <w:sz w:val="16"/>
          <w:szCs w:val="16"/>
        </w:rPr>
      </w:pPr>
    </w:p>
    <w:p w:rsidR="004E1885" w:rsidRDefault="004E1885" w:rsidP="00434E53">
      <w:pPr>
        <w:numPr>
          <w:ilvl w:val="0"/>
          <w:numId w:val="35"/>
        </w:numPr>
        <w:tabs>
          <w:tab w:val="left" w:pos="-284"/>
          <w:tab w:val="left" w:pos="142"/>
        </w:tabs>
      </w:pPr>
      <w:r>
        <w:rPr>
          <w:rFonts w:ascii="Tahoma" w:hAnsi="Tahoma" w:cs="Tahoma"/>
        </w:rPr>
        <w:t>Wyrażamy zgodę na przekazywanie przez Zamawiającego oświadczeń, wniosków, zawiadomień i informacji faksem lub drogą elektroniczną oraz zobowiązujemy się, na żądanie Zamawiającego, do niezwłocznego potwierdzania faktu ich otrzymania.</w:t>
      </w:r>
    </w:p>
    <w:p w:rsidR="004E1885" w:rsidRDefault="004E1885">
      <w:pPr>
        <w:ind w:left="400" w:hanging="300"/>
        <w:jc w:val="both"/>
      </w:pPr>
      <w:r>
        <w:rPr>
          <w:rFonts w:ascii="Tahoma" w:hAnsi="Tahoma" w:cs="Tahoma"/>
        </w:rPr>
        <w:tab/>
        <w:t>Numer faksu lub adres e-mail, na który należy kierować przekazywane oświadczenia, wnioski, zawiadomienia i informacje:</w:t>
      </w:r>
    </w:p>
    <w:p w:rsidR="004E1885" w:rsidRDefault="004E1885">
      <w:pPr>
        <w:ind w:left="400" w:hanging="300"/>
        <w:jc w:val="both"/>
        <w:rPr>
          <w:rFonts w:ascii="Tahoma" w:hAnsi="Tahoma" w:cs="Tahoma"/>
          <w:sz w:val="12"/>
          <w:szCs w:val="12"/>
        </w:rPr>
      </w:pPr>
    </w:p>
    <w:p w:rsidR="004E1885" w:rsidRPr="00441918" w:rsidRDefault="004E1885">
      <w:pPr>
        <w:ind w:left="400" w:hanging="300"/>
        <w:jc w:val="both"/>
        <w:rPr>
          <w:lang w:val="en-US"/>
        </w:rPr>
      </w:pPr>
      <w:r>
        <w:rPr>
          <w:rFonts w:ascii="Tahoma" w:eastAsia="Tahoma" w:hAnsi="Tahoma" w:cs="Tahoma"/>
        </w:rPr>
        <w:t xml:space="preserve">     </w:t>
      </w:r>
      <w:proofErr w:type="spellStart"/>
      <w:r w:rsidRPr="00441918">
        <w:rPr>
          <w:rFonts w:ascii="Tahoma" w:hAnsi="Tahoma" w:cs="Tahoma"/>
          <w:lang w:val="en-US"/>
        </w:rPr>
        <w:t>numer</w:t>
      </w:r>
      <w:proofErr w:type="spellEnd"/>
      <w:r w:rsidRPr="00441918">
        <w:rPr>
          <w:rFonts w:ascii="Tahoma" w:hAnsi="Tahoma" w:cs="Tahoma"/>
          <w:lang w:val="en-US"/>
        </w:rPr>
        <w:t xml:space="preserve"> </w:t>
      </w:r>
      <w:proofErr w:type="spellStart"/>
      <w:r w:rsidRPr="00441918">
        <w:rPr>
          <w:rFonts w:ascii="Tahoma" w:hAnsi="Tahoma" w:cs="Tahoma"/>
          <w:lang w:val="en-US"/>
        </w:rPr>
        <w:t>faksu</w:t>
      </w:r>
      <w:proofErr w:type="spellEnd"/>
      <w:r w:rsidRPr="00441918">
        <w:rPr>
          <w:rFonts w:ascii="Tahoma" w:hAnsi="Tahoma" w:cs="Tahoma"/>
          <w:lang w:val="en-US"/>
        </w:rPr>
        <w:t xml:space="preserve">: ………………………………………  </w:t>
      </w:r>
      <w:proofErr w:type="spellStart"/>
      <w:r w:rsidRPr="00441918">
        <w:rPr>
          <w:rFonts w:ascii="Tahoma" w:hAnsi="Tahoma" w:cs="Tahoma"/>
          <w:lang w:val="en-US"/>
        </w:rPr>
        <w:t>adres</w:t>
      </w:r>
      <w:proofErr w:type="spellEnd"/>
      <w:r w:rsidRPr="00441918">
        <w:rPr>
          <w:rFonts w:ascii="Tahoma" w:hAnsi="Tahoma" w:cs="Tahoma"/>
          <w:lang w:val="en-US"/>
        </w:rPr>
        <w:t xml:space="preserve"> e-mail: ………………………………………</w:t>
      </w:r>
    </w:p>
    <w:p w:rsidR="00F5052F" w:rsidRDefault="00F5052F">
      <w:pPr>
        <w:ind w:left="4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4E1885" w:rsidRDefault="004E1885">
      <w:pPr>
        <w:ind w:left="400"/>
        <w:jc w:val="both"/>
      </w:pPr>
      <w:r>
        <w:rPr>
          <w:rFonts w:ascii="Tahoma" w:hAnsi="Tahoma" w:cs="Tahoma"/>
          <w:b/>
          <w:sz w:val="18"/>
          <w:szCs w:val="18"/>
          <w:u w:val="single"/>
        </w:rPr>
        <w:t>Uwaga:</w:t>
      </w:r>
    </w:p>
    <w:p w:rsidR="004E1885" w:rsidRDefault="004E1885">
      <w:pPr>
        <w:ind w:left="400" w:firstLine="26"/>
        <w:jc w:val="both"/>
      </w:pP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W przypadku niedysponowania przez Wykonawcę faksem i adresem e-mail należy przekreślić powyższy zapis.</w:t>
      </w:r>
    </w:p>
    <w:p w:rsidR="004E1885" w:rsidRDefault="004E1885">
      <w:pPr>
        <w:rPr>
          <w:rFonts w:ascii="Tahoma" w:hAnsi="Tahoma" w:cs="Tahoma"/>
          <w:b/>
          <w:w w:val="150"/>
        </w:rPr>
      </w:pPr>
    </w:p>
    <w:p w:rsidR="004E1885" w:rsidRDefault="004E1885">
      <w:pPr>
        <w:jc w:val="center"/>
      </w:pPr>
      <w:r>
        <w:rPr>
          <w:rFonts w:ascii="Tahoma" w:hAnsi="Tahoma" w:cs="Tahoma"/>
          <w:b/>
        </w:rPr>
        <w:t>PODPISANO</w:t>
      </w:r>
    </w:p>
    <w:p w:rsidR="004E1885" w:rsidRDefault="004E1885">
      <w:r>
        <w:rPr>
          <w:rFonts w:ascii="Tahoma" w:eastAsia="Tahoma" w:hAnsi="Tahoma" w:cs="Tahoma"/>
        </w:rPr>
        <w:t xml:space="preserve">     </w:t>
      </w:r>
      <w:r>
        <w:rPr>
          <w:rFonts w:ascii="Tahoma" w:hAnsi="Tahoma" w:cs="Tahoma"/>
        </w:rPr>
        <w:t xml:space="preserve">............................., dnia ........................   </w:t>
      </w:r>
    </w:p>
    <w:p w:rsidR="004E1885" w:rsidRDefault="004E1885">
      <w:pPr>
        <w:ind w:left="3969"/>
        <w:jc w:val="center"/>
      </w:pPr>
      <w:r>
        <w:rPr>
          <w:rFonts w:ascii="Tahoma" w:hAnsi="Tahoma" w:cs="Tahoma"/>
        </w:rPr>
        <w:t>…...........................................................................................</w:t>
      </w:r>
    </w:p>
    <w:p w:rsidR="004E1885" w:rsidRDefault="004E1885">
      <w:pPr>
        <w:ind w:left="3969"/>
        <w:jc w:val="center"/>
      </w:pPr>
      <w:r>
        <w:rPr>
          <w:rFonts w:ascii="Tahoma" w:hAnsi="Tahoma" w:cs="Tahoma"/>
          <w:bCs/>
          <w:sz w:val="16"/>
          <w:szCs w:val="16"/>
        </w:rPr>
        <w:t>imię, nazwisko, podpis i pieczątka lub czytelny podpis osoby uprawnionej</w:t>
      </w:r>
    </w:p>
    <w:p w:rsidR="004E1885" w:rsidRDefault="004E1885">
      <w:pPr>
        <w:ind w:left="3969"/>
        <w:jc w:val="center"/>
      </w:pPr>
      <w:r>
        <w:rPr>
          <w:rFonts w:ascii="Tahoma" w:hAnsi="Tahoma" w:cs="Tahoma"/>
          <w:bCs/>
          <w:sz w:val="16"/>
          <w:szCs w:val="16"/>
        </w:rPr>
        <w:t>(osób uprawnionych) do reprezentowania</w:t>
      </w:r>
    </w:p>
    <w:p w:rsidR="004E1885" w:rsidRDefault="004E1885">
      <w:pPr>
        <w:ind w:left="3969"/>
        <w:jc w:val="center"/>
      </w:pPr>
      <w:r>
        <w:rPr>
          <w:rFonts w:ascii="Tahoma" w:hAnsi="Tahoma" w:cs="Tahoma"/>
          <w:bCs/>
          <w:sz w:val="16"/>
          <w:szCs w:val="16"/>
        </w:rPr>
        <w:t>Wykonawcy/Wykonawców wspólnie ubiegających się o udzielenie zamówienia</w:t>
      </w:r>
    </w:p>
    <w:p w:rsidR="004E1885" w:rsidRDefault="004E1885">
      <w:pPr>
        <w:ind w:left="142" w:hanging="142"/>
      </w:pPr>
      <w:r>
        <w:rPr>
          <w:rFonts w:ascii="Tahoma" w:hAnsi="Tahoma" w:cs="Tahoma"/>
        </w:rPr>
        <w:t xml:space="preserve">* </w:t>
      </w:r>
      <w:r>
        <w:rPr>
          <w:rFonts w:ascii="Tahoma" w:hAnsi="Tahoma" w:cs="Tahoma"/>
          <w:sz w:val="16"/>
          <w:szCs w:val="16"/>
        </w:rPr>
        <w:t>Małe przedsiębiorstwo: przedsiębiorstwo, które zatrudnia mniej niż 50 osób i którego roczny obrót lub roczna suma bilansowa nie przekracza 10 milionów EUR</w:t>
      </w:r>
    </w:p>
    <w:p w:rsidR="004E1885" w:rsidRDefault="004E1885">
      <w:pPr>
        <w:ind w:left="142"/>
        <w:sectPr w:rsidR="004E1885" w:rsidSect="003D4088">
          <w:headerReference w:type="default" r:id="rId7"/>
          <w:footerReference w:type="default" r:id="rId8"/>
          <w:pgSz w:w="11906" w:h="16838"/>
          <w:pgMar w:top="1134" w:right="1134" w:bottom="1134" w:left="1134" w:header="284" w:footer="397" w:gutter="0"/>
          <w:cols w:space="708"/>
          <w:docGrid w:linePitch="600" w:charSpace="40960"/>
        </w:sectPr>
      </w:pPr>
      <w:r>
        <w:rPr>
          <w:rFonts w:ascii="Tahoma" w:hAnsi="Tahoma" w:cs="Tahoma"/>
          <w:sz w:val="16"/>
          <w:szCs w:val="16"/>
        </w:rPr>
        <w:t>Średnie przedsiębiorstwo: przedsiębiorstwo, które nie jest mikroprzedsiębiorstwem ani małym przedsiębiorstwem i które zatrudniają mniej niż 250 osób i których roczny obrót nie przekracza 50 milionów EUR lub roczna suma bilansowa nie przekracza 43 milionów EUR.</w:t>
      </w:r>
    </w:p>
    <w:p w:rsidR="004E1885" w:rsidRDefault="00ED146F">
      <w:pPr>
        <w:ind w:left="142"/>
        <w:rPr>
          <w:rFonts w:ascii="Tahoma" w:hAnsi="Tahoma" w:cs="Tahoma"/>
          <w:sz w:val="16"/>
          <w:szCs w:val="16"/>
        </w:rPr>
      </w:pPr>
      <w:r w:rsidRPr="00ED146F">
        <w:rPr>
          <w:rFonts w:ascii="Tahoma" w:hAnsi="Tahoma" w:cs="Tahoma"/>
          <w:i/>
          <w:sz w:val="16"/>
          <w:szCs w:val="16"/>
        </w:rPr>
        <w:lastRenderedPageBreak/>
        <w:t>Znak sprawy:</w:t>
      </w:r>
      <w:r>
        <w:rPr>
          <w:rFonts w:ascii="Tahoma" w:hAnsi="Tahoma" w:cs="Tahoma"/>
          <w:b/>
        </w:rPr>
        <w:t xml:space="preserve"> </w:t>
      </w:r>
      <w:r w:rsidRPr="00ED146F">
        <w:rPr>
          <w:rFonts w:ascii="Tahoma" w:hAnsi="Tahoma" w:cs="Tahoma"/>
          <w:b/>
        </w:rPr>
        <w:t>PF.271.</w:t>
      </w:r>
      <w:r w:rsidR="000A4E38">
        <w:rPr>
          <w:rFonts w:ascii="Tahoma" w:hAnsi="Tahoma" w:cs="Tahoma"/>
          <w:b/>
        </w:rPr>
        <w:t>6</w:t>
      </w:r>
      <w:r w:rsidRPr="00ED146F">
        <w:rPr>
          <w:rFonts w:ascii="Tahoma" w:hAnsi="Tahoma" w:cs="Tahoma"/>
          <w:b/>
        </w:rPr>
        <w:t>.2020</w:t>
      </w:r>
    </w:p>
    <w:p w:rsidR="004E1885" w:rsidRDefault="004E1885">
      <w:pPr>
        <w:rPr>
          <w:rFonts w:ascii="Tahoma" w:hAnsi="Tahoma" w:cs="Tahoma"/>
          <w:b/>
          <w:w w:val="150"/>
          <w:sz w:val="2"/>
          <w:szCs w:val="16"/>
          <w:shd w:val="clear" w:color="auto" w:fill="FFFF00"/>
        </w:rPr>
      </w:pPr>
    </w:p>
    <w:p w:rsidR="004E1885" w:rsidRDefault="004E1885">
      <w:pPr>
        <w:ind w:left="5246" w:firstLine="708"/>
      </w:pPr>
      <w:r>
        <w:rPr>
          <w:rFonts w:ascii="Tahoma" w:hAnsi="Tahoma" w:cs="Tahoma"/>
          <w:b/>
        </w:rPr>
        <w:t>Zamawiający:</w:t>
      </w:r>
    </w:p>
    <w:p w:rsidR="004E1885" w:rsidRDefault="00C47AA7">
      <w:pPr>
        <w:ind w:left="5954"/>
      </w:pPr>
      <w:r>
        <w:rPr>
          <w:rFonts w:ascii="Tahoma" w:hAnsi="Tahoma" w:cs="Tahoma"/>
          <w:bCs/>
        </w:rPr>
        <w:t>GMINA FROMBORK</w:t>
      </w:r>
    </w:p>
    <w:p w:rsidR="004E1885" w:rsidRDefault="00C47AA7">
      <w:pPr>
        <w:ind w:left="5954"/>
      </w:pPr>
      <w:r>
        <w:rPr>
          <w:rFonts w:ascii="Tahoma" w:hAnsi="Tahoma" w:cs="Tahoma"/>
        </w:rPr>
        <w:t>14-530</w:t>
      </w:r>
      <w:r w:rsidR="004E188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Frombork</w:t>
      </w:r>
      <w:r w:rsidR="004E1885">
        <w:rPr>
          <w:rFonts w:ascii="Tahoma" w:hAnsi="Tahoma" w:cs="Tahoma"/>
          <w:color w:val="002060"/>
        </w:rPr>
        <w:t>,</w:t>
      </w:r>
      <w:r w:rsidR="004E1885">
        <w:rPr>
          <w:rFonts w:ascii="Tahoma" w:hAnsi="Tahoma" w:cs="Tahoma"/>
        </w:rPr>
        <w:t xml:space="preserve"> ul. </w:t>
      </w:r>
      <w:r>
        <w:rPr>
          <w:rFonts w:ascii="Tahoma" w:hAnsi="Tahoma" w:cs="Tahoma"/>
        </w:rPr>
        <w:t>Młynarska 5a</w:t>
      </w:r>
    </w:p>
    <w:p w:rsidR="004E1885" w:rsidRDefault="004E1885">
      <w:pPr>
        <w:ind w:right="5954"/>
      </w:pPr>
      <w:r>
        <w:rPr>
          <w:rFonts w:ascii="Tahoma" w:hAnsi="Tahoma" w:cs="Tahoma"/>
        </w:rPr>
        <w:t>…………………………………………………………</w:t>
      </w:r>
    </w:p>
    <w:p w:rsidR="004E1885" w:rsidRDefault="004E1885">
      <w:pPr>
        <w:ind w:right="5953"/>
      </w:pPr>
      <w:r>
        <w:rPr>
          <w:rFonts w:ascii="Tahoma" w:hAnsi="Tahoma" w:cs="Tahoma"/>
          <w:sz w:val="16"/>
          <w:szCs w:val="16"/>
        </w:rPr>
        <w:t xml:space="preserve">pełna nazwa/firma, adres Wykonawcy </w:t>
      </w:r>
    </w:p>
    <w:p w:rsidR="004E1885" w:rsidRDefault="004E1885">
      <w:pPr>
        <w:rPr>
          <w:rFonts w:ascii="Tahoma" w:hAnsi="Tahoma" w:cs="Tahoma"/>
          <w:u w:val="single"/>
        </w:rPr>
      </w:pPr>
    </w:p>
    <w:p w:rsidR="00210F9E" w:rsidRDefault="00210F9E">
      <w:pPr>
        <w:spacing w:after="120" w:line="360" w:lineRule="auto"/>
        <w:jc w:val="center"/>
        <w:rPr>
          <w:rFonts w:ascii="Tahoma" w:hAnsi="Tahoma" w:cs="Tahoma"/>
          <w:b/>
        </w:rPr>
      </w:pPr>
    </w:p>
    <w:p w:rsidR="004E1885" w:rsidRDefault="004E1885">
      <w:pPr>
        <w:spacing w:after="120" w:line="360" w:lineRule="auto"/>
        <w:jc w:val="center"/>
      </w:pPr>
      <w:r>
        <w:rPr>
          <w:rFonts w:ascii="Tahoma" w:hAnsi="Tahoma" w:cs="Tahoma"/>
          <w:b/>
        </w:rPr>
        <w:t xml:space="preserve">OŚWIADCZENIE WYKONAWCY </w:t>
      </w:r>
    </w:p>
    <w:p w:rsidR="004E1885" w:rsidRDefault="004E1885">
      <w:pPr>
        <w:spacing w:line="360" w:lineRule="auto"/>
        <w:jc w:val="center"/>
      </w:pPr>
      <w:r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4E1885" w:rsidRDefault="004E1885">
      <w:pPr>
        <w:spacing w:line="360" w:lineRule="auto"/>
        <w:jc w:val="center"/>
      </w:pP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Prawo zamówień publicznych (dalej jako: ustawa </w:t>
      </w:r>
      <w:proofErr w:type="spellStart"/>
      <w:r>
        <w:rPr>
          <w:rFonts w:ascii="Tahoma" w:hAnsi="Tahoma" w:cs="Tahoma"/>
          <w:b/>
        </w:rPr>
        <w:t>Pzp</w:t>
      </w:r>
      <w:proofErr w:type="spellEnd"/>
      <w:r>
        <w:rPr>
          <w:rFonts w:ascii="Tahoma" w:hAnsi="Tahoma" w:cs="Tahoma"/>
          <w:b/>
        </w:rPr>
        <w:t xml:space="preserve">), </w:t>
      </w:r>
    </w:p>
    <w:p w:rsidR="004E1885" w:rsidRDefault="004E1885">
      <w:pPr>
        <w:spacing w:before="120" w:line="360" w:lineRule="auto"/>
        <w:jc w:val="center"/>
      </w:pPr>
      <w:r>
        <w:rPr>
          <w:rFonts w:ascii="Tahoma" w:hAnsi="Tahoma" w:cs="Tahoma"/>
          <w:u w:val="single"/>
        </w:rPr>
        <w:t xml:space="preserve">DOTYCZĄCE SPEŁNIANIA WARUNKÓW UDZIAŁU W POSTĘPOWANIU </w:t>
      </w:r>
    </w:p>
    <w:p w:rsidR="004E1885" w:rsidRDefault="004E1885">
      <w:pPr>
        <w:jc w:val="both"/>
      </w:pPr>
      <w:r>
        <w:rPr>
          <w:rFonts w:ascii="Tahoma" w:hAnsi="Tahoma" w:cs="Tahoma"/>
        </w:rPr>
        <w:t xml:space="preserve">Na potrzeby postępowania o udzielenie zamówienia publicznego pn. </w:t>
      </w:r>
    </w:p>
    <w:p w:rsidR="004E1885" w:rsidRDefault="004E1885">
      <w:pPr>
        <w:jc w:val="both"/>
        <w:rPr>
          <w:rFonts w:ascii="Tahoma" w:hAnsi="Tahoma" w:cs="Tahoma"/>
          <w:sz w:val="10"/>
          <w:szCs w:val="10"/>
        </w:rPr>
      </w:pPr>
    </w:p>
    <w:p w:rsidR="00C47AA7" w:rsidRPr="00C47AA7" w:rsidRDefault="000A4E38" w:rsidP="000A4E38">
      <w:pPr>
        <w:jc w:val="center"/>
        <w:rPr>
          <w:b/>
          <w:sz w:val="22"/>
          <w:szCs w:val="22"/>
        </w:rPr>
      </w:pPr>
      <w:r w:rsidRPr="000A4E38">
        <w:rPr>
          <w:rFonts w:ascii="Tahoma" w:eastAsia="Calibri" w:hAnsi="Tahoma" w:cs="Tahoma"/>
          <w:b/>
          <w:sz w:val="24"/>
          <w:szCs w:val="24"/>
          <w:lang w:eastAsia="pl-PL"/>
        </w:rPr>
        <w:t>Odbiór odpadów komunalnych od właścicieli nieruchomości zlokalizowanych na terenie miasta i gminy Frombork</w:t>
      </w:r>
    </w:p>
    <w:p w:rsidR="004E1885" w:rsidRDefault="004E1885">
      <w:pPr>
        <w:jc w:val="center"/>
        <w:rPr>
          <w:rFonts w:ascii="Tahoma" w:hAnsi="Tahoma" w:cs="Tahoma"/>
          <w:b/>
          <w:sz w:val="10"/>
          <w:szCs w:val="10"/>
        </w:rPr>
      </w:pPr>
    </w:p>
    <w:p w:rsidR="004E1885" w:rsidRDefault="004E1885">
      <w:pPr>
        <w:spacing w:line="360" w:lineRule="auto"/>
        <w:jc w:val="both"/>
      </w:pPr>
      <w:r>
        <w:rPr>
          <w:rFonts w:ascii="Tahoma" w:hAnsi="Tahoma" w:cs="Tahoma"/>
        </w:rPr>
        <w:t xml:space="preserve">prowadzonego przez </w:t>
      </w:r>
      <w:r w:rsidR="00CF3F97">
        <w:rPr>
          <w:rFonts w:ascii="Tahoma" w:hAnsi="Tahoma" w:cs="Tahoma"/>
        </w:rPr>
        <w:t>Gminę Frombork</w:t>
      </w:r>
      <w:r>
        <w:rPr>
          <w:rFonts w:ascii="Tahoma" w:hAnsi="Tahoma" w:cs="Tahoma"/>
          <w:i/>
        </w:rPr>
        <w:t xml:space="preserve">, </w:t>
      </w:r>
      <w:r>
        <w:rPr>
          <w:rFonts w:ascii="Tahoma" w:hAnsi="Tahoma" w:cs="Tahoma"/>
        </w:rPr>
        <w:t>oświadczam, co następuje:</w:t>
      </w:r>
    </w:p>
    <w:p w:rsidR="004E1885" w:rsidRDefault="004E1885">
      <w:pPr>
        <w:shd w:val="clear" w:color="auto" w:fill="BFBFBF"/>
        <w:spacing w:line="360" w:lineRule="auto"/>
        <w:jc w:val="both"/>
      </w:pPr>
      <w:r>
        <w:rPr>
          <w:rFonts w:ascii="Tahoma" w:hAnsi="Tahoma" w:cs="Tahoma"/>
          <w:b/>
        </w:rPr>
        <w:t>INFORMACJA DOTYCZĄCA WYKONAWCY:</w:t>
      </w:r>
    </w:p>
    <w:p w:rsidR="004E1885" w:rsidRDefault="004E1885">
      <w:pPr>
        <w:spacing w:line="276" w:lineRule="auto"/>
        <w:jc w:val="both"/>
      </w:pPr>
      <w:r>
        <w:rPr>
          <w:rFonts w:ascii="Tahoma" w:hAnsi="Tahoma" w:cs="Tahoma"/>
        </w:rPr>
        <w:t>Oświadczam, że spełniam warunki udziału w postępowaniu określone przez Zamawiającego w pkt V. lit. D. SIWZ.</w:t>
      </w:r>
    </w:p>
    <w:p w:rsidR="004E1885" w:rsidRDefault="004E1885">
      <w:pPr>
        <w:spacing w:line="276" w:lineRule="auto"/>
        <w:jc w:val="both"/>
      </w:pPr>
      <w:r>
        <w:rPr>
          <w:rFonts w:ascii="Tahoma" w:hAnsi="Tahoma" w:cs="Tahoma"/>
        </w:rPr>
        <w:t>…………….…….</w:t>
      </w:r>
      <w:r>
        <w:rPr>
          <w:rFonts w:ascii="Tahoma" w:hAnsi="Tahoma" w:cs="Tahoma"/>
          <w:i/>
        </w:rPr>
        <w:t xml:space="preserve">, </w:t>
      </w:r>
      <w:r>
        <w:rPr>
          <w:rFonts w:ascii="Tahoma" w:hAnsi="Tahoma" w:cs="Tahoma"/>
        </w:rPr>
        <w:t xml:space="preserve">dnia ………….……. r. </w:t>
      </w:r>
    </w:p>
    <w:p w:rsidR="004E1885" w:rsidRDefault="004E1885">
      <w:pPr>
        <w:spacing w:line="276" w:lineRule="auto"/>
        <w:ind w:left="4536"/>
        <w:jc w:val="center"/>
      </w:pPr>
      <w:r>
        <w:rPr>
          <w:rFonts w:ascii="Tahoma" w:hAnsi="Tahoma" w:cs="Tahoma"/>
        </w:rPr>
        <w:t>………………………….…………………………………</w:t>
      </w:r>
    </w:p>
    <w:p w:rsidR="004E1885" w:rsidRDefault="004E1885">
      <w:pPr>
        <w:spacing w:line="276" w:lineRule="auto"/>
        <w:ind w:left="4536"/>
        <w:jc w:val="center"/>
      </w:pPr>
      <w:r>
        <w:rPr>
          <w:rFonts w:ascii="Tahoma" w:hAnsi="Tahoma" w:cs="Tahoma"/>
          <w:bCs/>
          <w:sz w:val="16"/>
          <w:szCs w:val="16"/>
        </w:rPr>
        <w:t>imię, nazwisko, podpis i pieczątka lub czytelny podpis osoby uprawnionej (osób uprawnionych) do reprezentowania Wykonawcy</w:t>
      </w:r>
    </w:p>
    <w:p w:rsidR="004E1885" w:rsidRDefault="004E1885">
      <w:pPr>
        <w:spacing w:line="276" w:lineRule="auto"/>
        <w:ind w:left="4536"/>
        <w:jc w:val="center"/>
        <w:rPr>
          <w:rFonts w:ascii="Tahoma" w:hAnsi="Tahoma" w:cs="Tahoma"/>
          <w:i/>
          <w:sz w:val="10"/>
          <w:szCs w:val="10"/>
        </w:rPr>
      </w:pPr>
    </w:p>
    <w:p w:rsidR="004E1885" w:rsidRDefault="004E1885">
      <w:pPr>
        <w:shd w:val="clear" w:color="auto" w:fill="BFBFBF"/>
        <w:spacing w:line="360" w:lineRule="auto"/>
        <w:jc w:val="both"/>
      </w:pPr>
      <w:r>
        <w:rPr>
          <w:rFonts w:ascii="Tahoma" w:hAnsi="Tahoma" w:cs="Tahoma"/>
          <w:b/>
        </w:rPr>
        <w:t>INFORMACJA W ZWIĄZKU Z POLEGANIEM NA ZASOBACH INNYCH PODMIOTÓW</w:t>
      </w:r>
      <w:r>
        <w:rPr>
          <w:rFonts w:ascii="Tahoma" w:hAnsi="Tahoma" w:cs="Tahoma"/>
        </w:rPr>
        <w:t xml:space="preserve">: </w:t>
      </w:r>
    </w:p>
    <w:p w:rsidR="004E1885" w:rsidRDefault="004E1885">
      <w:pPr>
        <w:spacing w:line="276" w:lineRule="auto"/>
        <w:jc w:val="both"/>
      </w:pPr>
      <w:r>
        <w:rPr>
          <w:rFonts w:ascii="Tahoma" w:hAnsi="Tahoma" w:cs="Tahoma"/>
        </w:rPr>
        <w:t>Oświadczam, że w celu wykazania spełniania warunków udziału w postępowaniu, określonych przez zamawiającego w pkt V. lit. D. SIWZ, polegam na zasobach następującego/</w:t>
      </w:r>
      <w:proofErr w:type="spellStart"/>
      <w:r>
        <w:rPr>
          <w:rFonts w:ascii="Tahoma" w:hAnsi="Tahoma" w:cs="Tahoma"/>
        </w:rPr>
        <w:t>ych</w:t>
      </w:r>
      <w:proofErr w:type="spellEnd"/>
      <w:r>
        <w:rPr>
          <w:rFonts w:ascii="Tahoma" w:hAnsi="Tahoma" w:cs="Tahoma"/>
        </w:rPr>
        <w:t xml:space="preserve"> podmiotu/ów: ……………………………………………………………………………………………………………………………………………..………….</w:t>
      </w:r>
    </w:p>
    <w:p w:rsidR="004E1885" w:rsidRDefault="004E1885">
      <w:pPr>
        <w:spacing w:line="276" w:lineRule="auto"/>
        <w:jc w:val="both"/>
      </w:pPr>
      <w:r>
        <w:rPr>
          <w:rFonts w:ascii="Tahoma" w:hAnsi="Tahoma" w:cs="Tahoma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…………………………………………………………………………………………….………………………</w:t>
      </w:r>
    </w:p>
    <w:p w:rsidR="004E1885" w:rsidRDefault="004E1885">
      <w:pPr>
        <w:spacing w:line="276" w:lineRule="auto"/>
        <w:jc w:val="both"/>
      </w:pPr>
      <w:r>
        <w:rPr>
          <w:rFonts w:ascii="Tahoma" w:hAnsi="Tahoma" w:cs="Tahoma"/>
        </w:rPr>
        <w:t>…………………………………………………………………………………………………………………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  <w:i/>
          <w:sz w:val="18"/>
          <w:szCs w:val="18"/>
        </w:rPr>
        <w:t>(wskazać podmiot  - podać pełną nazwę/firmę, adres, NIP i określić odpowiedni zakres dla wskazanego podmiotu)</w:t>
      </w:r>
      <w:r>
        <w:rPr>
          <w:rFonts w:ascii="Tahoma" w:hAnsi="Tahoma" w:cs="Tahoma"/>
          <w:i/>
        </w:rPr>
        <w:t xml:space="preserve">. </w:t>
      </w:r>
    </w:p>
    <w:p w:rsidR="004E1885" w:rsidRDefault="004E1885">
      <w:pPr>
        <w:spacing w:line="276" w:lineRule="auto"/>
        <w:jc w:val="both"/>
        <w:rPr>
          <w:rFonts w:ascii="Tahoma" w:hAnsi="Tahoma" w:cs="Tahoma"/>
        </w:rPr>
      </w:pPr>
      <w:bookmarkStart w:id="2" w:name="_GoBack"/>
      <w:bookmarkEnd w:id="2"/>
    </w:p>
    <w:p w:rsidR="004E1885" w:rsidRDefault="004E1885">
      <w:pPr>
        <w:spacing w:line="276" w:lineRule="auto"/>
        <w:jc w:val="both"/>
      </w:pPr>
      <w:r>
        <w:rPr>
          <w:rFonts w:ascii="Tahoma" w:hAnsi="Tahoma" w:cs="Tahoma"/>
        </w:rPr>
        <w:t>…………….…….</w:t>
      </w:r>
      <w:r>
        <w:rPr>
          <w:rFonts w:ascii="Tahoma" w:hAnsi="Tahoma" w:cs="Tahoma"/>
          <w:i/>
        </w:rPr>
        <w:t xml:space="preserve">, </w:t>
      </w:r>
      <w:r>
        <w:rPr>
          <w:rFonts w:ascii="Tahoma" w:hAnsi="Tahoma" w:cs="Tahoma"/>
        </w:rPr>
        <w:t xml:space="preserve">dnia ………….……. r. </w:t>
      </w:r>
    </w:p>
    <w:p w:rsidR="004E1885" w:rsidRDefault="004E1885">
      <w:pPr>
        <w:ind w:left="4536"/>
        <w:jc w:val="center"/>
      </w:pPr>
      <w:r>
        <w:rPr>
          <w:rFonts w:ascii="Tahoma" w:hAnsi="Tahoma" w:cs="Tahoma"/>
        </w:rPr>
        <w:t>………………………….…………………………………</w:t>
      </w:r>
    </w:p>
    <w:p w:rsidR="004E1885" w:rsidRDefault="004E1885">
      <w:pPr>
        <w:ind w:left="4536"/>
        <w:jc w:val="center"/>
      </w:pPr>
      <w:r>
        <w:rPr>
          <w:rFonts w:ascii="Tahoma" w:hAnsi="Tahoma" w:cs="Tahoma"/>
          <w:bCs/>
          <w:sz w:val="16"/>
          <w:szCs w:val="16"/>
        </w:rPr>
        <w:t>imię, nazwisko, podpis i pieczątka lub czytelny podpis osoby uprawnionej (osób uprawnionych) do reprezentowania Wykonawcy</w:t>
      </w:r>
    </w:p>
    <w:p w:rsidR="004E1885" w:rsidRDefault="004E1885">
      <w:pPr>
        <w:ind w:left="4536"/>
        <w:jc w:val="center"/>
        <w:rPr>
          <w:rFonts w:ascii="Tahoma" w:hAnsi="Tahoma" w:cs="Tahoma"/>
          <w:sz w:val="10"/>
          <w:szCs w:val="10"/>
        </w:rPr>
      </w:pPr>
    </w:p>
    <w:p w:rsidR="004E1885" w:rsidRDefault="004E1885">
      <w:pPr>
        <w:shd w:val="clear" w:color="auto" w:fill="BFBFBF"/>
        <w:spacing w:line="276" w:lineRule="auto"/>
        <w:jc w:val="both"/>
      </w:pPr>
      <w:r>
        <w:rPr>
          <w:rFonts w:ascii="Tahoma" w:hAnsi="Tahoma" w:cs="Tahoma"/>
          <w:b/>
        </w:rPr>
        <w:t>OŚWIADCZENIE DOTYCZĄCE PODANYCH INFORMACJI:</w:t>
      </w:r>
    </w:p>
    <w:p w:rsidR="004E1885" w:rsidRDefault="004E1885">
      <w:pPr>
        <w:spacing w:line="276" w:lineRule="auto"/>
        <w:jc w:val="both"/>
      </w:pPr>
      <w:r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E1885" w:rsidRDefault="004E1885">
      <w:pPr>
        <w:spacing w:line="276" w:lineRule="auto"/>
        <w:jc w:val="both"/>
        <w:rPr>
          <w:rFonts w:ascii="Tahoma" w:hAnsi="Tahoma" w:cs="Tahoma"/>
        </w:rPr>
      </w:pPr>
    </w:p>
    <w:p w:rsidR="004E1885" w:rsidRDefault="004E1885">
      <w:pPr>
        <w:spacing w:line="276" w:lineRule="auto"/>
        <w:jc w:val="both"/>
      </w:pPr>
      <w:r>
        <w:rPr>
          <w:rFonts w:ascii="Tahoma" w:hAnsi="Tahoma" w:cs="Tahoma"/>
        </w:rPr>
        <w:t>…………….…….</w:t>
      </w:r>
      <w:r>
        <w:rPr>
          <w:rFonts w:ascii="Tahoma" w:hAnsi="Tahoma" w:cs="Tahoma"/>
          <w:i/>
        </w:rPr>
        <w:t xml:space="preserve">, </w:t>
      </w:r>
      <w:r>
        <w:rPr>
          <w:rFonts w:ascii="Tahoma" w:hAnsi="Tahoma" w:cs="Tahoma"/>
        </w:rPr>
        <w:t xml:space="preserve">dnia ………….……. r. </w:t>
      </w:r>
    </w:p>
    <w:p w:rsidR="004E1885" w:rsidRDefault="004E1885">
      <w:pPr>
        <w:spacing w:line="276" w:lineRule="auto"/>
        <w:ind w:left="4536"/>
        <w:jc w:val="center"/>
      </w:pPr>
      <w:r>
        <w:rPr>
          <w:rFonts w:ascii="Tahoma" w:hAnsi="Tahoma" w:cs="Tahoma"/>
        </w:rPr>
        <w:t>………………………….…………………………………</w:t>
      </w:r>
    </w:p>
    <w:p w:rsidR="004E1885" w:rsidRPr="00E30ED7" w:rsidRDefault="004E1885" w:rsidP="00E30ED7">
      <w:pPr>
        <w:spacing w:line="276" w:lineRule="auto"/>
        <w:ind w:left="4536"/>
        <w:jc w:val="center"/>
      </w:pPr>
      <w:r>
        <w:rPr>
          <w:rFonts w:ascii="Tahoma" w:hAnsi="Tahoma" w:cs="Tahoma"/>
          <w:bCs/>
          <w:sz w:val="16"/>
          <w:szCs w:val="16"/>
        </w:rPr>
        <w:t>imię, nazwisko, podpis i pieczątka lub czytelny podpis osoby uprawnionej (osób uprawnionych) do reprezentowania Wykonawcy</w:t>
      </w:r>
    </w:p>
    <w:p w:rsidR="004E1885" w:rsidRDefault="004E1885">
      <w:pPr>
        <w:sectPr w:rsidR="004E18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338" w:left="1134" w:header="426" w:footer="249" w:gutter="0"/>
          <w:cols w:space="708"/>
          <w:docGrid w:linePitch="600" w:charSpace="40960"/>
        </w:sectPr>
      </w:pPr>
      <w:r>
        <w:rPr>
          <w:rFonts w:ascii="Tahoma" w:eastAsia="Tahoma" w:hAnsi="Tahoma" w:cs="Tahoma"/>
        </w:rPr>
        <w:t xml:space="preserve">     </w:t>
      </w:r>
    </w:p>
    <w:p w:rsidR="004E1885" w:rsidRDefault="0058162B">
      <w:pPr>
        <w:rPr>
          <w:rFonts w:ascii="Tahoma" w:hAnsi="Tahoma" w:cs="Tahoma"/>
          <w:shd w:val="clear" w:color="auto" w:fill="FFFF00"/>
        </w:rPr>
      </w:pPr>
      <w:r w:rsidRPr="00ED146F">
        <w:rPr>
          <w:rFonts w:ascii="Tahoma" w:hAnsi="Tahoma" w:cs="Tahoma"/>
          <w:i/>
          <w:sz w:val="16"/>
          <w:szCs w:val="16"/>
        </w:rPr>
        <w:lastRenderedPageBreak/>
        <w:t>Znak sprawy:</w:t>
      </w:r>
      <w:r>
        <w:rPr>
          <w:rFonts w:ascii="Tahoma" w:hAnsi="Tahoma" w:cs="Tahoma"/>
          <w:b/>
        </w:rPr>
        <w:t xml:space="preserve"> </w:t>
      </w:r>
      <w:r w:rsidRPr="00ED146F">
        <w:rPr>
          <w:rFonts w:ascii="Tahoma" w:hAnsi="Tahoma" w:cs="Tahoma"/>
          <w:b/>
        </w:rPr>
        <w:t>PF.271.</w:t>
      </w:r>
      <w:r w:rsidR="002B5DBA">
        <w:rPr>
          <w:rFonts w:ascii="Tahoma" w:hAnsi="Tahoma" w:cs="Tahoma"/>
          <w:b/>
        </w:rPr>
        <w:t>6</w:t>
      </w:r>
      <w:r w:rsidRPr="00ED146F">
        <w:rPr>
          <w:rFonts w:ascii="Tahoma" w:hAnsi="Tahoma" w:cs="Tahoma"/>
          <w:b/>
        </w:rPr>
        <w:t>.2020</w:t>
      </w:r>
    </w:p>
    <w:p w:rsidR="004E1885" w:rsidRDefault="004E1885">
      <w:pPr>
        <w:ind w:left="5246" w:firstLine="708"/>
      </w:pPr>
      <w:r>
        <w:rPr>
          <w:rFonts w:ascii="Tahoma" w:hAnsi="Tahoma" w:cs="Tahoma"/>
          <w:b/>
        </w:rPr>
        <w:t>Zamawiający:</w:t>
      </w:r>
    </w:p>
    <w:p w:rsidR="00CF3F97" w:rsidRDefault="00CF3F97" w:rsidP="00CF3F97">
      <w:pPr>
        <w:ind w:left="5954"/>
      </w:pPr>
      <w:r>
        <w:rPr>
          <w:rFonts w:ascii="Tahoma" w:hAnsi="Tahoma" w:cs="Tahoma"/>
          <w:bCs/>
        </w:rPr>
        <w:t>GMINA FROMBORK</w:t>
      </w:r>
    </w:p>
    <w:p w:rsidR="00CF3F97" w:rsidRDefault="00CF3F97" w:rsidP="00CF3F97">
      <w:pPr>
        <w:ind w:left="5954"/>
      </w:pPr>
      <w:r>
        <w:rPr>
          <w:rFonts w:ascii="Tahoma" w:hAnsi="Tahoma" w:cs="Tahoma"/>
        </w:rPr>
        <w:t>14-530 Frombork</w:t>
      </w:r>
      <w:r>
        <w:rPr>
          <w:rFonts w:ascii="Tahoma" w:hAnsi="Tahoma" w:cs="Tahoma"/>
          <w:color w:val="002060"/>
        </w:rPr>
        <w:t>,</w:t>
      </w:r>
      <w:r>
        <w:rPr>
          <w:rFonts w:ascii="Tahoma" w:hAnsi="Tahoma" w:cs="Tahoma"/>
        </w:rPr>
        <w:t xml:space="preserve"> ul. Młynarska 5a</w:t>
      </w:r>
    </w:p>
    <w:p w:rsidR="004E1885" w:rsidRDefault="004E1885">
      <w:pPr>
        <w:ind w:right="5954"/>
      </w:pPr>
      <w:r>
        <w:rPr>
          <w:rFonts w:ascii="Tahoma" w:hAnsi="Tahoma" w:cs="Tahoma"/>
        </w:rPr>
        <w:t>…………………………………………………………</w:t>
      </w:r>
    </w:p>
    <w:p w:rsidR="004E1885" w:rsidRDefault="004E1885">
      <w:pPr>
        <w:ind w:right="5953"/>
      </w:pPr>
      <w:r>
        <w:rPr>
          <w:rFonts w:ascii="Tahoma" w:hAnsi="Tahoma" w:cs="Tahoma"/>
          <w:sz w:val="16"/>
          <w:szCs w:val="16"/>
        </w:rPr>
        <w:t xml:space="preserve">pełna nazwa/firma, adres Wykonawcy </w:t>
      </w:r>
    </w:p>
    <w:p w:rsidR="00210F9E" w:rsidRDefault="00210F9E">
      <w:pPr>
        <w:spacing w:after="120"/>
        <w:jc w:val="center"/>
        <w:rPr>
          <w:rFonts w:ascii="Tahoma" w:hAnsi="Tahoma" w:cs="Tahoma"/>
          <w:b/>
        </w:rPr>
      </w:pPr>
    </w:p>
    <w:p w:rsidR="004E1885" w:rsidRDefault="004E1885">
      <w:pPr>
        <w:spacing w:after="120"/>
        <w:jc w:val="center"/>
      </w:pPr>
      <w:r>
        <w:rPr>
          <w:rFonts w:ascii="Tahoma" w:hAnsi="Tahoma" w:cs="Tahoma"/>
          <w:b/>
        </w:rPr>
        <w:t xml:space="preserve">OŚWIADCZENIE WYKONAWCY </w:t>
      </w:r>
    </w:p>
    <w:p w:rsidR="004E1885" w:rsidRDefault="004E1885">
      <w:pPr>
        <w:jc w:val="center"/>
      </w:pPr>
      <w:r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4E1885" w:rsidRDefault="004E1885">
      <w:pPr>
        <w:jc w:val="center"/>
      </w:pP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Prawo zamówień publicznych (dalej jako: ustawa </w:t>
      </w:r>
      <w:proofErr w:type="spellStart"/>
      <w:r>
        <w:rPr>
          <w:rFonts w:ascii="Tahoma" w:hAnsi="Tahoma" w:cs="Tahoma"/>
          <w:b/>
        </w:rPr>
        <w:t>Pzp</w:t>
      </w:r>
      <w:proofErr w:type="spellEnd"/>
      <w:r>
        <w:rPr>
          <w:rFonts w:ascii="Tahoma" w:hAnsi="Tahoma" w:cs="Tahoma"/>
          <w:b/>
        </w:rPr>
        <w:t xml:space="preserve">), </w:t>
      </w:r>
    </w:p>
    <w:p w:rsidR="004E1885" w:rsidRDefault="004E1885">
      <w:pPr>
        <w:spacing w:before="120"/>
        <w:jc w:val="center"/>
      </w:pPr>
      <w:r>
        <w:rPr>
          <w:rFonts w:ascii="Tahoma" w:hAnsi="Tahoma" w:cs="Tahoma"/>
          <w:u w:val="single"/>
        </w:rPr>
        <w:t>DOTYCZĄCE PRZESŁANEK WYKLUCZENIA Z POSTĘPOWANIA</w:t>
      </w:r>
    </w:p>
    <w:p w:rsidR="004E1885" w:rsidRDefault="004E1885">
      <w:pPr>
        <w:spacing w:line="360" w:lineRule="auto"/>
        <w:jc w:val="both"/>
        <w:rPr>
          <w:rFonts w:ascii="Tahoma" w:hAnsi="Tahoma" w:cs="Tahoma"/>
          <w:sz w:val="10"/>
          <w:szCs w:val="10"/>
        </w:rPr>
      </w:pPr>
    </w:p>
    <w:p w:rsidR="004E1885" w:rsidRDefault="004E1885">
      <w:pPr>
        <w:jc w:val="both"/>
      </w:pPr>
      <w:r>
        <w:rPr>
          <w:rFonts w:ascii="Tahoma" w:hAnsi="Tahoma" w:cs="Tahoma"/>
        </w:rPr>
        <w:t xml:space="preserve">Na potrzeby postępowania o udzielenie zamówienia publicznego pn. </w:t>
      </w:r>
    </w:p>
    <w:p w:rsidR="004E1885" w:rsidRDefault="004E1885">
      <w:pPr>
        <w:jc w:val="both"/>
        <w:rPr>
          <w:rFonts w:ascii="Tahoma" w:hAnsi="Tahoma" w:cs="Tahoma"/>
          <w:sz w:val="10"/>
          <w:szCs w:val="10"/>
        </w:rPr>
      </w:pPr>
    </w:p>
    <w:p w:rsidR="00CF3F97" w:rsidRPr="00C47AA7" w:rsidRDefault="00210F9E" w:rsidP="00210F9E">
      <w:pPr>
        <w:jc w:val="center"/>
        <w:rPr>
          <w:b/>
          <w:sz w:val="22"/>
          <w:szCs w:val="22"/>
        </w:rPr>
      </w:pPr>
      <w:r w:rsidRPr="000A4E38">
        <w:rPr>
          <w:rFonts w:ascii="Tahoma" w:eastAsia="Calibri" w:hAnsi="Tahoma" w:cs="Tahoma"/>
          <w:b/>
          <w:sz w:val="24"/>
          <w:szCs w:val="24"/>
          <w:lang w:eastAsia="pl-PL"/>
        </w:rPr>
        <w:t>Odbiór odpadów komunalnych od właścicieli nieruchomości zlokalizowanych na terenie miasta i gminy Frombork</w:t>
      </w:r>
    </w:p>
    <w:p w:rsidR="00CF3F97" w:rsidRDefault="00CF3F97" w:rsidP="00CF3F97">
      <w:pPr>
        <w:jc w:val="center"/>
        <w:rPr>
          <w:rFonts w:ascii="Tahoma" w:hAnsi="Tahoma" w:cs="Tahoma"/>
          <w:b/>
          <w:sz w:val="10"/>
          <w:szCs w:val="10"/>
        </w:rPr>
      </w:pPr>
    </w:p>
    <w:p w:rsidR="00CF3F97" w:rsidRDefault="00CF3F97" w:rsidP="00CF3F97">
      <w:pPr>
        <w:spacing w:line="360" w:lineRule="auto"/>
        <w:jc w:val="both"/>
      </w:pPr>
      <w:r>
        <w:rPr>
          <w:rFonts w:ascii="Tahoma" w:hAnsi="Tahoma" w:cs="Tahoma"/>
        </w:rPr>
        <w:t>prowadzonego przez Gminę Frombork</w:t>
      </w:r>
      <w:r>
        <w:rPr>
          <w:rFonts w:ascii="Tahoma" w:hAnsi="Tahoma" w:cs="Tahoma"/>
          <w:i/>
        </w:rPr>
        <w:t xml:space="preserve">, </w:t>
      </w:r>
      <w:r>
        <w:rPr>
          <w:rFonts w:ascii="Tahoma" w:hAnsi="Tahoma" w:cs="Tahoma"/>
        </w:rPr>
        <w:t>oświadczam, co następuje:</w:t>
      </w:r>
    </w:p>
    <w:p w:rsidR="004E1885" w:rsidRDefault="004E1885">
      <w:pPr>
        <w:shd w:val="clear" w:color="auto" w:fill="BFBFBF"/>
      </w:pPr>
      <w:r>
        <w:rPr>
          <w:rFonts w:ascii="Tahoma" w:hAnsi="Tahoma" w:cs="Tahoma"/>
          <w:b/>
        </w:rPr>
        <w:t>OŚWIADCZENIA DOTYCZĄCE WYKONAWCY:</w:t>
      </w:r>
    </w:p>
    <w:p w:rsidR="004E1885" w:rsidRDefault="004E1885">
      <w:pPr>
        <w:pStyle w:val="Akapitzlist"/>
        <w:numPr>
          <w:ilvl w:val="0"/>
          <w:numId w:val="4"/>
        </w:numPr>
        <w:ind w:left="284" w:hanging="284"/>
        <w:jc w:val="both"/>
      </w:pPr>
      <w:r>
        <w:rPr>
          <w:rFonts w:ascii="Tahoma" w:hAnsi="Tahoma" w:cs="Tahoma"/>
        </w:rPr>
        <w:t xml:space="preserve">Oświadczam, że nie podlegam wykluczeniu z postępowania na podstawie art. 24 ust 1 pkt 12-23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:rsidR="004E1885" w:rsidRDefault="004E1885">
      <w:pPr>
        <w:pStyle w:val="Akapitzlist"/>
        <w:numPr>
          <w:ilvl w:val="0"/>
          <w:numId w:val="4"/>
        </w:numPr>
        <w:ind w:left="284" w:hanging="284"/>
        <w:jc w:val="both"/>
      </w:pPr>
      <w:r>
        <w:rPr>
          <w:rFonts w:ascii="Tahoma" w:hAnsi="Tahoma" w:cs="Tahoma"/>
        </w:rPr>
        <w:t xml:space="preserve">Oświadczam, że nie podlegam wykluczeniu z postępowania na podstawie art. 24 ust. 5 pkt 1 i 8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:rsidR="004E1885" w:rsidRDefault="004E1885">
      <w:pPr>
        <w:spacing w:line="360" w:lineRule="auto"/>
        <w:jc w:val="both"/>
      </w:pPr>
      <w:r>
        <w:rPr>
          <w:rFonts w:ascii="Tahoma" w:hAnsi="Tahoma" w:cs="Tahoma"/>
        </w:rPr>
        <w:t>………………….</w:t>
      </w:r>
      <w:r>
        <w:rPr>
          <w:rFonts w:ascii="Tahoma" w:hAnsi="Tahoma" w:cs="Tahoma"/>
          <w:i/>
        </w:rPr>
        <w:t xml:space="preserve">, </w:t>
      </w:r>
      <w:r>
        <w:rPr>
          <w:rFonts w:ascii="Tahoma" w:hAnsi="Tahoma" w:cs="Tahoma"/>
        </w:rPr>
        <w:t xml:space="preserve">dnia ………………. r. </w:t>
      </w:r>
    </w:p>
    <w:p w:rsidR="004E1885" w:rsidRDefault="004E1885">
      <w:pPr>
        <w:ind w:left="4536"/>
        <w:jc w:val="center"/>
      </w:pPr>
      <w:r>
        <w:rPr>
          <w:rFonts w:ascii="Tahoma" w:hAnsi="Tahoma" w:cs="Tahoma"/>
        </w:rPr>
        <w:t>……………………………………………………………</w:t>
      </w:r>
    </w:p>
    <w:p w:rsidR="004E1885" w:rsidRDefault="004E1885">
      <w:pPr>
        <w:ind w:left="4536"/>
        <w:jc w:val="center"/>
      </w:pPr>
      <w:r>
        <w:rPr>
          <w:rFonts w:ascii="Tahoma" w:hAnsi="Tahoma" w:cs="Tahoma"/>
          <w:bCs/>
          <w:sz w:val="16"/>
          <w:szCs w:val="16"/>
        </w:rPr>
        <w:t>imię, nazwisko, podpis i pieczątka lub czytelny podpis osoby uprawnionej (osób uprawnionych) do reprezentowania Wykonawcy</w:t>
      </w:r>
    </w:p>
    <w:p w:rsidR="004E1885" w:rsidRDefault="004E1885">
      <w:pPr>
        <w:ind w:left="4536"/>
        <w:jc w:val="center"/>
        <w:rPr>
          <w:rFonts w:ascii="Tahoma" w:hAnsi="Tahoma" w:cs="Tahoma"/>
          <w:sz w:val="10"/>
          <w:szCs w:val="10"/>
        </w:rPr>
      </w:pPr>
    </w:p>
    <w:p w:rsidR="004E1885" w:rsidRDefault="004E1885">
      <w:pPr>
        <w:jc w:val="both"/>
      </w:pPr>
      <w:r>
        <w:rPr>
          <w:rFonts w:ascii="Tahoma" w:hAnsi="Tahoma" w:cs="Tahoma"/>
        </w:rPr>
        <w:t xml:space="preserve">Oświadczam, że zachodzą w stosunku do mnie podstawy wykluczenia z postępowania na podstawie art. …………. ustawy Pzp </w:t>
      </w:r>
      <w:r>
        <w:rPr>
          <w:rFonts w:ascii="Tahoma" w:hAnsi="Tahoma" w:cs="Tahoma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Tahoma" w:hAnsi="Tahoma" w:cs="Tahoma"/>
          <w:i/>
          <w:sz w:val="16"/>
          <w:szCs w:val="16"/>
        </w:rPr>
        <w:t>Pzp</w:t>
      </w:r>
      <w:proofErr w:type="spellEnd"/>
      <w:r>
        <w:rPr>
          <w:rFonts w:ascii="Tahoma" w:hAnsi="Tahoma" w:cs="Tahoma"/>
          <w:i/>
          <w:sz w:val="16"/>
          <w:szCs w:val="16"/>
        </w:rPr>
        <w:t>)</w:t>
      </w:r>
      <w:r>
        <w:rPr>
          <w:rFonts w:ascii="Tahoma" w:hAnsi="Tahoma" w:cs="Tahoma"/>
          <w:i/>
          <w:sz w:val="18"/>
          <w:szCs w:val="18"/>
        </w:rPr>
        <w:t>.</w:t>
      </w:r>
      <w:r>
        <w:rPr>
          <w:rFonts w:ascii="Tahoma" w:hAnsi="Tahoma" w:cs="Tahoma"/>
        </w:rPr>
        <w:t xml:space="preserve"> Jednocześnie oświadczam, że w związku z ww. okolicznością, na podstawie art. 24 ust. 8 ustawy Pzp podjąłem następujące środki naprawcze:</w:t>
      </w:r>
    </w:p>
    <w:p w:rsidR="004E1885" w:rsidRDefault="004E1885" w:rsidP="0058162B">
      <w:pPr>
        <w:spacing w:line="276" w:lineRule="auto"/>
        <w:jc w:val="both"/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</w:t>
      </w:r>
    </w:p>
    <w:p w:rsidR="004E1885" w:rsidRDefault="004E1885" w:rsidP="0058162B">
      <w:pPr>
        <w:spacing w:line="276" w:lineRule="auto"/>
        <w:jc w:val="both"/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1885" w:rsidRDefault="004E1885">
      <w:pPr>
        <w:spacing w:line="360" w:lineRule="auto"/>
        <w:jc w:val="both"/>
      </w:pPr>
      <w:r>
        <w:rPr>
          <w:rFonts w:ascii="Tahoma" w:hAnsi="Tahoma" w:cs="Tahoma"/>
        </w:rPr>
        <w:t>………………….</w:t>
      </w:r>
      <w:r>
        <w:rPr>
          <w:rFonts w:ascii="Tahoma" w:hAnsi="Tahoma" w:cs="Tahoma"/>
          <w:i/>
        </w:rPr>
        <w:t xml:space="preserve">, </w:t>
      </w:r>
      <w:r>
        <w:rPr>
          <w:rFonts w:ascii="Tahoma" w:hAnsi="Tahoma" w:cs="Tahoma"/>
        </w:rPr>
        <w:t xml:space="preserve">dnia ………………. r. </w:t>
      </w:r>
    </w:p>
    <w:p w:rsidR="004E1885" w:rsidRDefault="004E1885">
      <w:pPr>
        <w:ind w:left="4536"/>
        <w:jc w:val="center"/>
      </w:pPr>
      <w:r>
        <w:rPr>
          <w:rFonts w:ascii="Tahoma" w:hAnsi="Tahoma" w:cs="Tahoma"/>
        </w:rPr>
        <w:t>………………………….…………………………………</w:t>
      </w:r>
    </w:p>
    <w:p w:rsidR="004E1885" w:rsidRDefault="004E1885">
      <w:pPr>
        <w:ind w:left="4536"/>
        <w:jc w:val="center"/>
      </w:pPr>
      <w:r>
        <w:rPr>
          <w:rFonts w:ascii="Tahoma" w:hAnsi="Tahoma" w:cs="Tahoma"/>
          <w:bCs/>
          <w:sz w:val="16"/>
          <w:szCs w:val="16"/>
        </w:rPr>
        <w:t>imię, nazwisko, podpis i pieczątka lub czytelny podpis osoby uprawnionej (osób uprawnionych) do reprezentowania Wykonawcy</w:t>
      </w:r>
    </w:p>
    <w:p w:rsidR="004E1885" w:rsidRDefault="004E1885">
      <w:pPr>
        <w:spacing w:line="360" w:lineRule="auto"/>
        <w:jc w:val="both"/>
        <w:rPr>
          <w:rFonts w:ascii="Tahoma" w:hAnsi="Tahoma" w:cs="Tahoma"/>
          <w:i/>
          <w:sz w:val="10"/>
          <w:szCs w:val="10"/>
        </w:rPr>
      </w:pPr>
    </w:p>
    <w:p w:rsidR="004E1885" w:rsidRDefault="004E1885">
      <w:pPr>
        <w:shd w:val="clear" w:color="auto" w:fill="BFBFBF"/>
        <w:jc w:val="both"/>
      </w:pPr>
      <w:r>
        <w:rPr>
          <w:rFonts w:ascii="Tahoma" w:hAnsi="Tahoma" w:cs="Tahoma"/>
          <w:b/>
        </w:rPr>
        <w:t>OŚWIADCZENIE DOTYCZĄCE PODMIOTU, NA KTÓREGO ZASOBY POWOŁUJE SIĘ WYKONAWCA:</w:t>
      </w:r>
    </w:p>
    <w:p w:rsidR="004E1885" w:rsidRDefault="004E1885">
      <w:pPr>
        <w:jc w:val="both"/>
      </w:pPr>
      <w:r>
        <w:rPr>
          <w:rFonts w:ascii="Tahoma" w:hAnsi="Tahoma" w:cs="Tahoma"/>
        </w:rPr>
        <w:t>Oświadczam, że następujący/e podmiot/y, na którego/</w:t>
      </w:r>
      <w:proofErr w:type="spellStart"/>
      <w:r>
        <w:rPr>
          <w:rFonts w:ascii="Tahoma" w:hAnsi="Tahoma" w:cs="Tahoma"/>
        </w:rPr>
        <w:t>ych</w:t>
      </w:r>
      <w:proofErr w:type="spellEnd"/>
      <w:r>
        <w:rPr>
          <w:rFonts w:ascii="Tahoma" w:hAnsi="Tahoma" w:cs="Tahoma"/>
        </w:rPr>
        <w:t xml:space="preserve"> zasoby powołuję się w niniejszym postępowaniu, tj.: …………………………………………………………………….……………………………………………………………………………… </w:t>
      </w:r>
      <w:r>
        <w:rPr>
          <w:rFonts w:ascii="Tahoma" w:hAnsi="Tahoma" w:cs="Tahoma"/>
          <w:i/>
          <w:sz w:val="16"/>
          <w:szCs w:val="16"/>
        </w:rPr>
        <w:t>(podać pełną nazwę/firmę, adres, NIP podmiotu)</w:t>
      </w:r>
      <w:r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</w:rPr>
        <w:t>nie podlega/ją wykluczeniu z postępowania o udzielenie zamówienia.</w:t>
      </w:r>
    </w:p>
    <w:p w:rsidR="004E1885" w:rsidRDefault="004E1885">
      <w:pPr>
        <w:spacing w:line="360" w:lineRule="auto"/>
        <w:jc w:val="both"/>
      </w:pPr>
      <w:r>
        <w:rPr>
          <w:rFonts w:ascii="Tahoma" w:hAnsi="Tahoma" w:cs="Tahoma"/>
        </w:rPr>
        <w:t>………………….</w:t>
      </w:r>
      <w:r>
        <w:rPr>
          <w:rFonts w:ascii="Tahoma" w:hAnsi="Tahoma" w:cs="Tahoma"/>
          <w:i/>
        </w:rPr>
        <w:t xml:space="preserve">, </w:t>
      </w:r>
      <w:r>
        <w:rPr>
          <w:rFonts w:ascii="Tahoma" w:hAnsi="Tahoma" w:cs="Tahoma"/>
        </w:rPr>
        <w:t xml:space="preserve">dnia ………………. r. </w:t>
      </w:r>
    </w:p>
    <w:p w:rsidR="004E1885" w:rsidRDefault="004E1885">
      <w:pPr>
        <w:ind w:left="4536"/>
        <w:jc w:val="center"/>
      </w:pPr>
      <w:r>
        <w:rPr>
          <w:rFonts w:ascii="Tahoma" w:hAnsi="Tahoma" w:cs="Tahoma"/>
        </w:rPr>
        <w:t>………………………….…………………………………</w:t>
      </w:r>
    </w:p>
    <w:p w:rsidR="004E1885" w:rsidRDefault="004E1885">
      <w:pPr>
        <w:ind w:left="4536"/>
        <w:jc w:val="center"/>
      </w:pPr>
      <w:r>
        <w:rPr>
          <w:rFonts w:ascii="Tahoma" w:hAnsi="Tahoma" w:cs="Tahoma"/>
          <w:bCs/>
          <w:sz w:val="16"/>
          <w:szCs w:val="16"/>
        </w:rPr>
        <w:t>imię, nazwisko, podpis i pieczątka lub czytelny podpis osoby uprawnionej (osób uprawnionych) do reprezentowania Wykonawcy</w:t>
      </w:r>
    </w:p>
    <w:p w:rsidR="004E1885" w:rsidRDefault="004E1885">
      <w:pPr>
        <w:ind w:left="4536"/>
        <w:jc w:val="center"/>
        <w:rPr>
          <w:rFonts w:ascii="Tahoma" w:hAnsi="Tahoma" w:cs="Tahoma"/>
          <w:sz w:val="10"/>
          <w:szCs w:val="10"/>
        </w:rPr>
      </w:pPr>
    </w:p>
    <w:p w:rsidR="004E1885" w:rsidRDefault="004E1885">
      <w:pPr>
        <w:shd w:val="clear" w:color="auto" w:fill="BFBFBF"/>
        <w:jc w:val="both"/>
      </w:pPr>
      <w:r>
        <w:rPr>
          <w:rFonts w:ascii="Tahoma" w:hAnsi="Tahoma" w:cs="Tahoma"/>
          <w:b/>
        </w:rPr>
        <w:t>OŚWIADCZENIE DOTYCZĄCE PODANYCH INFORMACJI:</w:t>
      </w:r>
    </w:p>
    <w:p w:rsidR="004E1885" w:rsidRDefault="004E1885">
      <w:pPr>
        <w:jc w:val="both"/>
      </w:pPr>
      <w:r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E1885" w:rsidRDefault="004E1885">
      <w:pPr>
        <w:spacing w:line="360" w:lineRule="auto"/>
        <w:jc w:val="both"/>
      </w:pPr>
      <w:r>
        <w:rPr>
          <w:rFonts w:ascii="Tahoma" w:hAnsi="Tahoma" w:cs="Tahoma"/>
        </w:rPr>
        <w:t>………………….</w:t>
      </w:r>
      <w:r>
        <w:rPr>
          <w:rFonts w:ascii="Tahoma" w:hAnsi="Tahoma" w:cs="Tahoma"/>
          <w:i/>
        </w:rPr>
        <w:t xml:space="preserve">, </w:t>
      </w:r>
      <w:r>
        <w:rPr>
          <w:rFonts w:ascii="Tahoma" w:hAnsi="Tahoma" w:cs="Tahoma"/>
        </w:rPr>
        <w:t xml:space="preserve">dnia ………………. r. </w:t>
      </w:r>
    </w:p>
    <w:p w:rsidR="004E1885" w:rsidRDefault="004E1885">
      <w:pPr>
        <w:ind w:left="4536"/>
        <w:jc w:val="center"/>
      </w:pPr>
      <w:r>
        <w:rPr>
          <w:rFonts w:ascii="Tahoma" w:hAnsi="Tahoma" w:cs="Tahoma"/>
        </w:rPr>
        <w:t>………………………….…………………………………</w:t>
      </w:r>
    </w:p>
    <w:p w:rsidR="004E1885" w:rsidRDefault="004E1885">
      <w:pPr>
        <w:ind w:left="4536"/>
        <w:jc w:val="center"/>
        <w:sectPr w:rsidR="004E188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964" w:bottom="1134" w:left="964" w:header="425" w:footer="249" w:gutter="0"/>
          <w:cols w:space="708"/>
          <w:docGrid w:linePitch="600" w:charSpace="40960"/>
        </w:sectPr>
      </w:pPr>
      <w:r>
        <w:rPr>
          <w:rFonts w:ascii="Tahoma" w:hAnsi="Tahoma" w:cs="Tahoma"/>
          <w:bCs/>
          <w:sz w:val="16"/>
          <w:szCs w:val="16"/>
        </w:rPr>
        <w:t xml:space="preserve">imię, nazwisko, podpis i pieczątka lub czytelny podpis osoby uprawnionej (osób uprawnionych) do reprezentowania </w:t>
      </w:r>
      <w:proofErr w:type="spellStart"/>
      <w:r>
        <w:rPr>
          <w:rFonts w:ascii="Tahoma" w:hAnsi="Tahoma" w:cs="Tahoma"/>
          <w:bCs/>
          <w:sz w:val="16"/>
          <w:szCs w:val="16"/>
        </w:rPr>
        <w:t>Wykonaw</w:t>
      </w:r>
      <w:proofErr w:type="spellEnd"/>
    </w:p>
    <w:p w:rsidR="0080288A" w:rsidRDefault="0080288A"/>
    <w:p w:rsidR="004E1885" w:rsidRDefault="0058162B">
      <w:pPr>
        <w:rPr>
          <w:rFonts w:ascii="Tahoma" w:hAnsi="Tahoma" w:cs="Tahoma"/>
          <w:bCs/>
        </w:rPr>
      </w:pPr>
      <w:r w:rsidRPr="00ED146F">
        <w:rPr>
          <w:rFonts w:ascii="Tahoma" w:hAnsi="Tahoma" w:cs="Tahoma"/>
          <w:i/>
          <w:sz w:val="16"/>
          <w:szCs w:val="16"/>
        </w:rPr>
        <w:t>Znak sprawy:</w:t>
      </w:r>
      <w:r>
        <w:rPr>
          <w:rFonts w:ascii="Tahoma" w:hAnsi="Tahoma" w:cs="Tahoma"/>
          <w:b/>
        </w:rPr>
        <w:t xml:space="preserve"> </w:t>
      </w:r>
      <w:r w:rsidRPr="00ED146F">
        <w:rPr>
          <w:rFonts w:ascii="Tahoma" w:hAnsi="Tahoma" w:cs="Tahoma"/>
          <w:b/>
        </w:rPr>
        <w:t>PF.271.</w:t>
      </w:r>
      <w:r w:rsidR="00210F9E">
        <w:rPr>
          <w:rFonts w:ascii="Tahoma" w:hAnsi="Tahoma" w:cs="Tahoma"/>
          <w:b/>
        </w:rPr>
        <w:t>6</w:t>
      </w:r>
      <w:r w:rsidRPr="00ED146F">
        <w:rPr>
          <w:rFonts w:ascii="Tahoma" w:hAnsi="Tahoma" w:cs="Tahoma"/>
          <w:b/>
        </w:rPr>
        <w:t>.2020</w:t>
      </w:r>
    </w:p>
    <w:p w:rsidR="004E1885" w:rsidRDefault="004E1885">
      <w:pPr>
        <w:ind w:right="5954"/>
        <w:rPr>
          <w:rFonts w:ascii="Tahoma" w:hAnsi="Tahoma" w:cs="Tahoma"/>
          <w:bCs/>
        </w:rPr>
      </w:pPr>
    </w:p>
    <w:p w:rsidR="004E1885" w:rsidRDefault="004E1885">
      <w:pPr>
        <w:rPr>
          <w:rFonts w:ascii="Tahoma" w:hAnsi="Tahoma" w:cs="Tahoma"/>
          <w:b/>
          <w:bCs/>
        </w:rPr>
      </w:pPr>
    </w:p>
    <w:p w:rsidR="004E1885" w:rsidRPr="00CF45C1" w:rsidRDefault="004E1885">
      <w:pPr>
        <w:jc w:val="center"/>
        <w:rPr>
          <w:sz w:val="22"/>
          <w:szCs w:val="22"/>
        </w:rPr>
      </w:pPr>
      <w:r w:rsidRPr="00CF45C1">
        <w:rPr>
          <w:rFonts w:ascii="Tahoma" w:hAnsi="Tahoma" w:cs="Tahoma"/>
          <w:b/>
          <w:bCs/>
          <w:sz w:val="22"/>
          <w:szCs w:val="22"/>
        </w:rPr>
        <w:t>ZOBOWIĄZANIE PODMIOTU</w:t>
      </w:r>
    </w:p>
    <w:p w:rsidR="004E1885" w:rsidRDefault="004E1885">
      <w:r>
        <w:rPr>
          <w:rFonts w:ascii="Tahoma" w:hAnsi="Tahoma" w:cs="Tahoma"/>
          <w:b/>
          <w:bCs/>
        </w:rPr>
        <w:t>do oddania Wykonawcy do dyspozycji niezbędnych zasobów na potrzeby realizacji zamówienia</w:t>
      </w:r>
    </w:p>
    <w:p w:rsidR="004E1885" w:rsidRDefault="004E1885">
      <w:pPr>
        <w:rPr>
          <w:rFonts w:ascii="Tahoma" w:hAnsi="Tahoma" w:cs="Tahoma"/>
        </w:rPr>
      </w:pPr>
    </w:p>
    <w:p w:rsidR="004E1885" w:rsidRDefault="004E1885">
      <w:r>
        <w:rPr>
          <w:rFonts w:ascii="Tahoma" w:hAnsi="Tahoma" w:cs="Tahoma"/>
        </w:rPr>
        <w:t>Oświadczam, iż:</w:t>
      </w:r>
    </w:p>
    <w:p w:rsidR="004E1885" w:rsidRDefault="004E1885">
      <w:r>
        <w:rPr>
          <w:rFonts w:ascii="Tahoma" w:hAnsi="Tahoma" w:cs="Tahoma"/>
        </w:rPr>
        <w:t>................................................................................................</w:t>
      </w:r>
    </w:p>
    <w:p w:rsidR="004E1885" w:rsidRDefault="004E1885">
      <w:r>
        <w:rPr>
          <w:rFonts w:ascii="Tahoma" w:hAnsi="Tahoma" w:cs="Tahoma"/>
          <w:i/>
          <w:sz w:val="18"/>
          <w:szCs w:val="18"/>
        </w:rPr>
        <w:t>(nazwa i adres podmiotu oddającego do dyspozycji zasoby)</w:t>
      </w:r>
    </w:p>
    <w:p w:rsidR="004E1885" w:rsidRDefault="004E1885">
      <w:pPr>
        <w:rPr>
          <w:rFonts w:ascii="Tahoma" w:hAnsi="Tahoma" w:cs="Tahoma"/>
        </w:rPr>
      </w:pPr>
    </w:p>
    <w:p w:rsidR="004E1885" w:rsidRDefault="004E1885">
      <w:r>
        <w:rPr>
          <w:rFonts w:ascii="Tahoma" w:hAnsi="Tahoma" w:cs="Tahoma"/>
        </w:rPr>
        <w:t>oddaje do dyspozycji:</w:t>
      </w:r>
    </w:p>
    <w:p w:rsidR="004E1885" w:rsidRDefault="004E1885">
      <w:r>
        <w:rPr>
          <w:rFonts w:ascii="Tahoma" w:hAnsi="Tahoma" w:cs="Tahoma"/>
        </w:rPr>
        <w:t>.............................................................................................................</w:t>
      </w:r>
    </w:p>
    <w:p w:rsidR="004E1885" w:rsidRDefault="004E1885">
      <w:r>
        <w:rPr>
          <w:rFonts w:ascii="Tahoma" w:hAnsi="Tahoma" w:cs="Tahoma"/>
          <w:i/>
          <w:sz w:val="18"/>
          <w:szCs w:val="18"/>
        </w:rPr>
        <w:t>(nazwa i adres Wykonawcy, któremu podmiot oddaje do dyspozycji zasoby)</w:t>
      </w:r>
    </w:p>
    <w:p w:rsidR="004E1885" w:rsidRDefault="004E1885">
      <w:pPr>
        <w:rPr>
          <w:rFonts w:ascii="Tahoma" w:hAnsi="Tahoma" w:cs="Tahoma"/>
        </w:rPr>
      </w:pPr>
    </w:p>
    <w:p w:rsidR="004E1885" w:rsidRDefault="004E1885">
      <w:pPr>
        <w:jc w:val="both"/>
      </w:pPr>
      <w:r>
        <w:rPr>
          <w:rFonts w:ascii="Tahoma" w:hAnsi="Tahoma" w:cs="Tahoma"/>
        </w:rPr>
        <w:t xml:space="preserve">niezbędne zasoby tj. ………………………………………………………………………………………………………………….…….. na potrzeby realizacji zamówienia pn. </w:t>
      </w:r>
    </w:p>
    <w:p w:rsidR="004E1885" w:rsidRDefault="004E1885">
      <w:pPr>
        <w:jc w:val="both"/>
        <w:rPr>
          <w:rFonts w:ascii="Tahoma" w:hAnsi="Tahoma" w:cs="Tahoma"/>
        </w:rPr>
      </w:pPr>
    </w:p>
    <w:p w:rsidR="00CF3F97" w:rsidRPr="00C47AA7" w:rsidRDefault="00210F9E" w:rsidP="00CF3F97">
      <w:pPr>
        <w:jc w:val="center"/>
        <w:rPr>
          <w:b/>
          <w:sz w:val="22"/>
          <w:szCs w:val="22"/>
        </w:rPr>
      </w:pPr>
      <w:r w:rsidRPr="000A4E38">
        <w:rPr>
          <w:rFonts w:ascii="Tahoma" w:eastAsia="Calibri" w:hAnsi="Tahoma" w:cs="Tahoma"/>
          <w:b/>
          <w:sz w:val="24"/>
          <w:szCs w:val="24"/>
          <w:lang w:eastAsia="pl-PL"/>
        </w:rPr>
        <w:t>Odbiór odpadów komunalnych od właścicieli nieruchomości zlokalizowanych na terenie miasta i gminy Frombork</w:t>
      </w:r>
    </w:p>
    <w:p w:rsidR="00CF3F97" w:rsidRDefault="00CF3F97" w:rsidP="00CF3F97">
      <w:pPr>
        <w:jc w:val="center"/>
        <w:rPr>
          <w:rFonts w:ascii="Tahoma" w:hAnsi="Tahoma" w:cs="Tahoma"/>
          <w:b/>
          <w:sz w:val="10"/>
          <w:szCs w:val="10"/>
        </w:rPr>
      </w:pPr>
    </w:p>
    <w:p w:rsidR="00CF3F97" w:rsidRDefault="00CF3F97" w:rsidP="00CF3F97">
      <w:pPr>
        <w:spacing w:line="360" w:lineRule="auto"/>
        <w:jc w:val="both"/>
      </w:pPr>
      <w:r>
        <w:rPr>
          <w:rFonts w:ascii="Tahoma" w:hAnsi="Tahoma" w:cs="Tahoma"/>
        </w:rPr>
        <w:t>prowadzonego przez Gminę Frombork</w:t>
      </w:r>
      <w:r>
        <w:rPr>
          <w:rFonts w:ascii="Tahoma" w:hAnsi="Tahoma" w:cs="Tahoma"/>
          <w:i/>
        </w:rPr>
        <w:t xml:space="preserve">, </w:t>
      </w:r>
      <w:r>
        <w:rPr>
          <w:rFonts w:ascii="Tahoma" w:hAnsi="Tahoma" w:cs="Tahoma"/>
        </w:rPr>
        <w:t>oświadczam, co następuje:</w:t>
      </w:r>
    </w:p>
    <w:p w:rsidR="004E1885" w:rsidRDefault="004E1885">
      <w:pPr>
        <w:rPr>
          <w:rFonts w:ascii="Tahoma" w:hAnsi="Tahoma" w:cs="Tahoma"/>
          <w:b/>
        </w:rPr>
      </w:pPr>
    </w:p>
    <w:p w:rsidR="004E1885" w:rsidRDefault="004E1885" w:rsidP="00434E53">
      <w:pPr>
        <w:pStyle w:val="Tekstpodstawowy31"/>
        <w:numPr>
          <w:ilvl w:val="3"/>
          <w:numId w:val="15"/>
        </w:numPr>
        <w:ind w:left="284" w:hanging="284"/>
      </w:pPr>
      <w:r>
        <w:rPr>
          <w:rFonts w:ascii="Tahoma" w:hAnsi="Tahoma" w:cs="Tahoma"/>
        </w:rPr>
        <w:t xml:space="preserve">Zakres dostępnych Wykonawcy zasobów podmiotu: </w:t>
      </w:r>
    </w:p>
    <w:p w:rsidR="004E1885" w:rsidRDefault="004E1885">
      <w:pPr>
        <w:pStyle w:val="Tekstpodstawowy31"/>
        <w:ind w:left="284"/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:rsidR="004E1885" w:rsidRDefault="004E1885">
      <w:pPr>
        <w:pStyle w:val="Tekstpodstawowy31"/>
        <w:ind w:left="284"/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:rsidR="004E1885" w:rsidRDefault="004E1885">
      <w:pPr>
        <w:pStyle w:val="Tekstpodstawowy31"/>
        <w:ind w:left="284"/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:rsidR="004E1885" w:rsidRDefault="004E1885">
      <w:pPr>
        <w:pStyle w:val="Tekstpodstawowy31"/>
        <w:ind w:left="284"/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:rsidR="004E1885" w:rsidRDefault="004E1885">
      <w:pPr>
        <w:pStyle w:val="Tekstpodstawowy31"/>
        <w:rPr>
          <w:rFonts w:ascii="Tahoma" w:hAnsi="Tahoma" w:cs="Tahoma"/>
        </w:rPr>
      </w:pPr>
    </w:p>
    <w:p w:rsidR="004E1885" w:rsidRDefault="004E1885" w:rsidP="00434E53">
      <w:pPr>
        <w:pStyle w:val="Tekstpodstawowy31"/>
        <w:numPr>
          <w:ilvl w:val="3"/>
          <w:numId w:val="15"/>
        </w:numPr>
        <w:ind w:left="284" w:hanging="284"/>
      </w:pPr>
      <w:r>
        <w:rPr>
          <w:rFonts w:ascii="Tahoma" w:hAnsi="Tahoma" w:cs="Tahoma"/>
        </w:rPr>
        <w:t>Sposób wykorzystania zasobów podmiotu, przez Wykonawcę, przy wykonywaniu zamówienia publicznego:</w:t>
      </w:r>
    </w:p>
    <w:p w:rsidR="004E1885" w:rsidRDefault="004E1885">
      <w:pPr>
        <w:pStyle w:val="Tekstpodstawowy31"/>
        <w:ind w:left="284"/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:rsidR="004E1885" w:rsidRDefault="004E1885">
      <w:pPr>
        <w:pStyle w:val="Tekstpodstawowy31"/>
        <w:ind w:left="284"/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:rsidR="004E1885" w:rsidRDefault="004E1885">
      <w:pPr>
        <w:pStyle w:val="Tekstpodstawowy31"/>
        <w:ind w:left="284"/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:rsidR="004E1885" w:rsidRDefault="004E1885">
      <w:pPr>
        <w:pStyle w:val="Tekstpodstawowy31"/>
        <w:ind w:left="284"/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:rsidR="004E1885" w:rsidRDefault="004E1885">
      <w:pPr>
        <w:pStyle w:val="Tekstpodstawowy31"/>
        <w:rPr>
          <w:rFonts w:ascii="Tahoma" w:hAnsi="Tahoma" w:cs="Tahoma"/>
        </w:rPr>
      </w:pPr>
    </w:p>
    <w:p w:rsidR="004E1885" w:rsidRDefault="004E1885" w:rsidP="00434E53">
      <w:pPr>
        <w:pStyle w:val="Tekstpodstawowy31"/>
        <w:numPr>
          <w:ilvl w:val="3"/>
          <w:numId w:val="15"/>
        </w:numPr>
        <w:ind w:left="284" w:hanging="284"/>
      </w:pPr>
      <w:r>
        <w:rPr>
          <w:rFonts w:ascii="Tahoma" w:hAnsi="Tahoma" w:cs="Tahoma"/>
        </w:rPr>
        <w:t>Zakres i okres udziału podmiotu przy wykonywaniu zamówienia publicznego:</w:t>
      </w:r>
    </w:p>
    <w:p w:rsidR="004E1885" w:rsidRDefault="004E1885">
      <w:pPr>
        <w:pStyle w:val="Tekstpodstawowy31"/>
        <w:ind w:left="284"/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:rsidR="004E1885" w:rsidRDefault="004E1885">
      <w:pPr>
        <w:pStyle w:val="Tekstpodstawowy31"/>
        <w:ind w:left="284"/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:rsidR="004E1885" w:rsidRDefault="004E1885">
      <w:pPr>
        <w:pStyle w:val="Tekstpodstawowy31"/>
        <w:ind w:left="284"/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:rsidR="004E1885" w:rsidRDefault="004E1885">
      <w:pPr>
        <w:pStyle w:val="Tekstpodstawowy31"/>
        <w:ind w:left="284"/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:rsidR="004E1885" w:rsidRDefault="004E1885">
      <w:pPr>
        <w:pStyle w:val="Tekstpodstawowy31"/>
        <w:rPr>
          <w:rFonts w:ascii="Tahoma" w:hAnsi="Tahoma" w:cs="Tahoma"/>
        </w:rPr>
      </w:pPr>
    </w:p>
    <w:p w:rsidR="004E1885" w:rsidRDefault="004E1885" w:rsidP="00434E53">
      <w:pPr>
        <w:pStyle w:val="Tekstpodstawowy31"/>
        <w:numPr>
          <w:ilvl w:val="3"/>
          <w:numId w:val="15"/>
        </w:numPr>
        <w:ind w:left="284" w:hanging="284"/>
      </w:pPr>
      <w:r>
        <w:rPr>
          <w:rFonts w:ascii="Tahoma" w:hAnsi="Tahoma" w:cs="Tahoma"/>
        </w:rPr>
        <w:t xml:space="preserve">Czy podmiot, na zdolnościach którego wykonawca polega w odniesieniu do warunków udziału w postępowaniu dotyczących wykształcenia, kwalifikacji zawodowych lub doświadczenia, zrealizuje </w:t>
      </w:r>
      <w:r w:rsidR="0080288A">
        <w:rPr>
          <w:rFonts w:ascii="Tahoma" w:hAnsi="Tahoma" w:cs="Tahoma"/>
        </w:rPr>
        <w:t>usługi</w:t>
      </w:r>
      <w:r>
        <w:rPr>
          <w:rFonts w:ascii="Tahoma" w:hAnsi="Tahoma" w:cs="Tahoma"/>
        </w:rPr>
        <w:t>, których wskazane zdolności dotyczą:</w:t>
      </w:r>
    </w:p>
    <w:bookmarkStart w:id="3" w:name="__Fieldmark__138_468044621"/>
    <w:p w:rsidR="004E1885" w:rsidRDefault="004E1885">
      <w:pPr>
        <w:spacing w:line="276" w:lineRule="auto"/>
        <w:ind w:left="284"/>
        <w:jc w:val="center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"/>
      <w:r>
        <w:rPr>
          <w:rFonts w:ascii="Tahoma" w:hAnsi="Tahoma" w:cs="Tahoma"/>
        </w:rPr>
        <w:t xml:space="preserve"> tak</w:t>
      </w:r>
    </w:p>
    <w:bookmarkStart w:id="4" w:name="__Fieldmark__139_468044621"/>
    <w:p w:rsidR="004E1885" w:rsidRDefault="004E1885">
      <w:pPr>
        <w:spacing w:line="276" w:lineRule="auto"/>
        <w:ind w:left="284"/>
        <w:jc w:val="center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"/>
      <w:r>
        <w:rPr>
          <w:rFonts w:ascii="Tahoma" w:hAnsi="Tahoma" w:cs="Tahoma"/>
        </w:rPr>
        <w:t xml:space="preserve"> nie</w:t>
      </w:r>
    </w:p>
    <w:p w:rsidR="004E1885" w:rsidRDefault="004E1885">
      <w:pPr>
        <w:rPr>
          <w:rFonts w:ascii="Tahoma" w:hAnsi="Tahoma" w:cs="Tahoma"/>
          <w:b/>
          <w:color w:val="FF0000"/>
        </w:rPr>
      </w:pPr>
    </w:p>
    <w:p w:rsidR="004E1885" w:rsidRDefault="004E1885">
      <w:pPr>
        <w:spacing w:line="360" w:lineRule="auto"/>
        <w:jc w:val="both"/>
      </w:pPr>
      <w:r>
        <w:rPr>
          <w:rFonts w:ascii="Tahoma" w:hAnsi="Tahoma" w:cs="Tahoma"/>
        </w:rPr>
        <w:t>…………….…….</w:t>
      </w:r>
      <w:r>
        <w:rPr>
          <w:rFonts w:ascii="Tahoma" w:hAnsi="Tahoma" w:cs="Tahoma"/>
          <w:i/>
        </w:rPr>
        <w:t xml:space="preserve">, </w:t>
      </w:r>
      <w:r>
        <w:rPr>
          <w:rFonts w:ascii="Tahoma" w:hAnsi="Tahoma" w:cs="Tahoma"/>
        </w:rPr>
        <w:t xml:space="preserve">dnia ………….……. r. </w:t>
      </w:r>
    </w:p>
    <w:p w:rsidR="004E1885" w:rsidRDefault="004E1885">
      <w:pPr>
        <w:ind w:left="4536"/>
        <w:jc w:val="center"/>
      </w:pPr>
      <w:r>
        <w:rPr>
          <w:rFonts w:ascii="Tahoma" w:hAnsi="Tahoma" w:cs="Tahoma"/>
        </w:rPr>
        <w:t>………………………….………….……………………………</w:t>
      </w:r>
    </w:p>
    <w:p w:rsidR="004E1885" w:rsidRDefault="004E1885">
      <w:pPr>
        <w:ind w:left="4536"/>
        <w:jc w:val="center"/>
        <w:sectPr w:rsidR="004E1885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910" w:right="1134" w:bottom="1338" w:left="1134" w:header="142" w:footer="249" w:gutter="0"/>
          <w:cols w:space="708"/>
          <w:docGrid w:linePitch="600" w:charSpace="40960"/>
        </w:sectPr>
      </w:pPr>
      <w:r>
        <w:rPr>
          <w:rFonts w:ascii="Tahoma" w:hAnsi="Tahoma" w:cs="Tahoma"/>
          <w:bCs/>
          <w:sz w:val="16"/>
          <w:szCs w:val="16"/>
        </w:rPr>
        <w:t>data i podpis podmiotu oddającego do dyspozycji zasoby</w:t>
      </w:r>
    </w:p>
    <w:p w:rsidR="004E1885" w:rsidRDefault="0058162B">
      <w:pPr>
        <w:ind w:right="5954"/>
        <w:rPr>
          <w:rFonts w:ascii="Tahoma" w:hAnsi="Tahoma" w:cs="Tahoma"/>
          <w:b/>
        </w:rPr>
      </w:pPr>
      <w:r w:rsidRPr="00ED146F">
        <w:rPr>
          <w:rFonts w:ascii="Tahoma" w:hAnsi="Tahoma" w:cs="Tahoma"/>
          <w:i/>
          <w:sz w:val="16"/>
          <w:szCs w:val="16"/>
        </w:rPr>
        <w:lastRenderedPageBreak/>
        <w:t>Znak sprawy:</w:t>
      </w:r>
      <w:r>
        <w:rPr>
          <w:rFonts w:ascii="Tahoma" w:hAnsi="Tahoma" w:cs="Tahoma"/>
          <w:b/>
        </w:rPr>
        <w:t xml:space="preserve"> </w:t>
      </w:r>
      <w:r w:rsidRPr="00ED146F">
        <w:rPr>
          <w:rFonts w:ascii="Tahoma" w:hAnsi="Tahoma" w:cs="Tahoma"/>
          <w:b/>
        </w:rPr>
        <w:t>PF.271.</w:t>
      </w:r>
      <w:r w:rsidR="00650757">
        <w:rPr>
          <w:rFonts w:ascii="Tahoma" w:hAnsi="Tahoma" w:cs="Tahoma"/>
          <w:b/>
        </w:rPr>
        <w:t>6</w:t>
      </w:r>
      <w:r w:rsidRPr="00ED146F">
        <w:rPr>
          <w:rFonts w:ascii="Tahoma" w:hAnsi="Tahoma" w:cs="Tahoma"/>
          <w:b/>
        </w:rPr>
        <w:t>.2020</w:t>
      </w:r>
    </w:p>
    <w:p w:rsidR="0058162B" w:rsidRDefault="0058162B">
      <w:pPr>
        <w:ind w:right="5954"/>
        <w:rPr>
          <w:rFonts w:ascii="Tahoma" w:hAnsi="Tahoma" w:cs="Tahoma"/>
          <w:b/>
        </w:rPr>
      </w:pPr>
    </w:p>
    <w:p w:rsidR="0058162B" w:rsidRDefault="0058162B">
      <w:pPr>
        <w:ind w:right="5954"/>
        <w:rPr>
          <w:rFonts w:ascii="Tahoma" w:hAnsi="Tahoma" w:cs="Tahoma"/>
          <w:b/>
        </w:rPr>
      </w:pPr>
    </w:p>
    <w:p w:rsidR="0058162B" w:rsidRDefault="0058162B">
      <w:pPr>
        <w:ind w:right="5954"/>
        <w:rPr>
          <w:rFonts w:ascii="Tahoma" w:hAnsi="Tahoma" w:cs="Tahoma"/>
        </w:rPr>
      </w:pPr>
    </w:p>
    <w:p w:rsidR="004E1885" w:rsidRDefault="004E1885">
      <w:pPr>
        <w:ind w:right="5954"/>
      </w:pPr>
      <w:r>
        <w:rPr>
          <w:rFonts w:ascii="Tahoma" w:hAnsi="Tahoma" w:cs="Tahoma"/>
        </w:rPr>
        <w:t>…………………………………………………………</w:t>
      </w:r>
    </w:p>
    <w:p w:rsidR="004E1885" w:rsidRDefault="004E1885">
      <w:pPr>
        <w:ind w:right="5953"/>
      </w:pPr>
      <w:r>
        <w:rPr>
          <w:rFonts w:ascii="Tahoma" w:hAnsi="Tahoma" w:cs="Tahoma"/>
          <w:sz w:val="16"/>
          <w:szCs w:val="16"/>
        </w:rPr>
        <w:t xml:space="preserve">pełna nazwa/firma, adres Wykonawcy </w:t>
      </w:r>
    </w:p>
    <w:p w:rsidR="004E1885" w:rsidRDefault="004E1885">
      <w:pPr>
        <w:ind w:left="-567"/>
        <w:rPr>
          <w:rFonts w:ascii="Tahoma" w:hAnsi="Tahoma" w:cs="Tahoma"/>
          <w:shd w:val="clear" w:color="auto" w:fill="FFFF00"/>
        </w:rPr>
      </w:pPr>
    </w:p>
    <w:p w:rsidR="004E1885" w:rsidRDefault="004E1885">
      <w:pPr>
        <w:ind w:left="-567"/>
        <w:rPr>
          <w:rFonts w:ascii="Tahoma" w:hAnsi="Tahoma" w:cs="Tahoma"/>
          <w:shd w:val="clear" w:color="auto" w:fill="FFFF00"/>
        </w:rPr>
      </w:pPr>
    </w:p>
    <w:p w:rsidR="004E1885" w:rsidRDefault="004E1885">
      <w:pPr>
        <w:ind w:left="-567"/>
        <w:rPr>
          <w:rFonts w:ascii="Tahoma" w:hAnsi="Tahoma" w:cs="Tahoma"/>
          <w:shd w:val="clear" w:color="auto" w:fill="FFFF00"/>
        </w:rPr>
      </w:pPr>
    </w:p>
    <w:p w:rsidR="004E1885" w:rsidRDefault="004E1885">
      <w:pPr>
        <w:jc w:val="center"/>
        <w:rPr>
          <w:rFonts w:ascii="Tahoma" w:hAnsi="Tahoma" w:cs="Tahoma"/>
          <w:b/>
          <w:sz w:val="22"/>
          <w:szCs w:val="22"/>
          <w:shd w:val="clear" w:color="auto" w:fill="FFFF00"/>
        </w:rPr>
      </w:pPr>
    </w:p>
    <w:p w:rsidR="004E1885" w:rsidRDefault="004E1885">
      <w:pPr>
        <w:jc w:val="center"/>
      </w:pPr>
      <w:r>
        <w:rPr>
          <w:rFonts w:ascii="Tahoma" w:hAnsi="Tahoma" w:cs="Tahoma"/>
          <w:b/>
        </w:rPr>
        <w:t xml:space="preserve">OŚWIADCZENIE O PRZYNALEŻNOŚCI ALBO BRAKU PRZYNALEŻNOŚCI </w:t>
      </w:r>
    </w:p>
    <w:p w:rsidR="004E1885" w:rsidRDefault="004E1885">
      <w:pPr>
        <w:jc w:val="center"/>
      </w:pPr>
      <w:r>
        <w:rPr>
          <w:rFonts w:ascii="Tahoma" w:hAnsi="Tahoma" w:cs="Tahoma"/>
          <w:b/>
        </w:rPr>
        <w:t>DO TEJ SAMEJ GRUPY KAPITAŁOWEJ</w:t>
      </w:r>
    </w:p>
    <w:p w:rsidR="004E1885" w:rsidRDefault="004E1885">
      <w:pPr>
        <w:ind w:left="-567"/>
        <w:rPr>
          <w:rFonts w:ascii="Tahoma" w:hAnsi="Tahoma" w:cs="Tahoma"/>
        </w:rPr>
      </w:pPr>
    </w:p>
    <w:p w:rsidR="004E1885" w:rsidRDefault="004E1885">
      <w:pPr>
        <w:ind w:left="-567"/>
        <w:rPr>
          <w:rFonts w:ascii="Tahoma" w:hAnsi="Tahoma" w:cs="Tahoma"/>
        </w:rPr>
      </w:pPr>
    </w:p>
    <w:p w:rsidR="004E1885" w:rsidRDefault="004E1885">
      <w:r>
        <w:rPr>
          <w:rFonts w:ascii="Tahoma" w:hAnsi="Tahoma" w:cs="Tahoma"/>
        </w:rPr>
        <w:t>W związku ze złożeniem oferty w postępowaniu o udzielenie zamówienia publicznego prowadzonego w trybie przetargu nieograniczonego:</w:t>
      </w:r>
    </w:p>
    <w:p w:rsidR="004E1885" w:rsidRDefault="004E1885">
      <w:pPr>
        <w:rPr>
          <w:rFonts w:ascii="Tahoma" w:hAnsi="Tahoma" w:cs="Tahoma"/>
        </w:rPr>
      </w:pPr>
    </w:p>
    <w:p w:rsidR="00CF3F97" w:rsidRPr="00C47AA7" w:rsidRDefault="00650757" w:rsidP="00650757">
      <w:pPr>
        <w:jc w:val="center"/>
        <w:rPr>
          <w:b/>
          <w:sz w:val="22"/>
          <w:szCs w:val="22"/>
        </w:rPr>
      </w:pPr>
      <w:r w:rsidRPr="000A4E38">
        <w:rPr>
          <w:rFonts w:ascii="Tahoma" w:eastAsia="Calibri" w:hAnsi="Tahoma" w:cs="Tahoma"/>
          <w:b/>
          <w:sz w:val="24"/>
          <w:szCs w:val="24"/>
          <w:lang w:eastAsia="pl-PL"/>
        </w:rPr>
        <w:t>Odbiór odpadów komunalnych od właścicieli nieruchomości zlokalizowanych na terenie miasta i gminy Frombork</w:t>
      </w:r>
    </w:p>
    <w:p w:rsidR="00CF3F97" w:rsidRDefault="00CF3F97" w:rsidP="00CF3F97">
      <w:pPr>
        <w:jc w:val="center"/>
        <w:rPr>
          <w:rFonts w:ascii="Tahoma" w:hAnsi="Tahoma" w:cs="Tahoma"/>
          <w:b/>
          <w:sz w:val="10"/>
          <w:szCs w:val="10"/>
        </w:rPr>
      </w:pPr>
    </w:p>
    <w:p w:rsidR="004E1885" w:rsidRDefault="004E1885">
      <w:pPr>
        <w:ind w:left="-567" w:firstLine="567"/>
        <w:rPr>
          <w:rFonts w:ascii="Tahoma" w:hAnsi="Tahoma" w:cs="Tahoma"/>
          <w:b/>
          <w:bCs/>
        </w:rPr>
      </w:pPr>
    </w:p>
    <w:p w:rsidR="004E1885" w:rsidRDefault="004E1885">
      <w:r>
        <w:rPr>
          <w:rFonts w:ascii="Tahoma" w:hAnsi="Tahoma" w:cs="Tahoma"/>
        </w:rPr>
        <w:t xml:space="preserve">oświadczam, że </w:t>
      </w:r>
      <w:r>
        <w:rPr>
          <w:rFonts w:ascii="Tahoma" w:hAnsi="Tahoma" w:cs="Tahoma"/>
          <w:b/>
        </w:rPr>
        <w:t>należę / nie należę*</w:t>
      </w:r>
      <w:r>
        <w:rPr>
          <w:rFonts w:ascii="Tahoma" w:hAnsi="Tahoma" w:cs="Tahoma"/>
        </w:rPr>
        <w:t xml:space="preserve"> do grupy kapitałowej, o której mowa w art. 24 ust. 1 pkt 23 ustawy Prawo zamówień publicznych.</w:t>
      </w:r>
    </w:p>
    <w:p w:rsidR="004E1885" w:rsidRDefault="004E1885">
      <w:pPr>
        <w:ind w:left="-567" w:firstLine="567"/>
        <w:rPr>
          <w:rFonts w:ascii="Tahoma" w:hAnsi="Tahoma" w:cs="Tahoma"/>
        </w:rPr>
      </w:pPr>
    </w:p>
    <w:p w:rsidR="004E1885" w:rsidRDefault="004E1885">
      <w:pPr>
        <w:ind w:left="-567" w:firstLine="851"/>
      </w:pPr>
      <w:r>
        <w:rPr>
          <w:rFonts w:ascii="Tahoma" w:hAnsi="Tahoma" w:cs="Tahoma"/>
          <w:b/>
        </w:rPr>
        <w:t>* niepotrzebne skreślić</w:t>
      </w:r>
    </w:p>
    <w:p w:rsidR="004E1885" w:rsidRDefault="004E1885">
      <w:pPr>
        <w:ind w:left="-567" w:firstLine="567"/>
        <w:rPr>
          <w:rFonts w:ascii="Tahoma" w:hAnsi="Tahoma" w:cs="Tahoma"/>
        </w:rPr>
      </w:pPr>
    </w:p>
    <w:p w:rsidR="004E1885" w:rsidRDefault="004E1885">
      <w:pPr>
        <w:ind w:left="-567" w:firstLine="567"/>
        <w:rPr>
          <w:rFonts w:ascii="Tahoma" w:hAnsi="Tahoma" w:cs="Tahoma"/>
        </w:rPr>
      </w:pPr>
    </w:p>
    <w:p w:rsidR="004E1885" w:rsidRDefault="004E1885">
      <w:pPr>
        <w:ind w:left="-567" w:firstLine="567"/>
      </w:pPr>
      <w:r>
        <w:rPr>
          <w:rFonts w:ascii="Tahoma" w:eastAsia="Tahoma" w:hAnsi="Tahoma" w:cs="Tahoma"/>
        </w:rPr>
        <w:t xml:space="preserve"> </w:t>
      </w:r>
    </w:p>
    <w:p w:rsidR="004E1885" w:rsidRDefault="004E1885">
      <w:pPr>
        <w:ind w:left="-567"/>
        <w:rPr>
          <w:rFonts w:ascii="Tahoma" w:hAnsi="Tahoma" w:cs="Tahoma"/>
        </w:rPr>
      </w:pPr>
    </w:p>
    <w:p w:rsidR="004E1885" w:rsidRDefault="004E1885">
      <w:pPr>
        <w:ind w:left="-567"/>
      </w:pPr>
      <w:r>
        <w:rPr>
          <w:rFonts w:ascii="Tahoma" w:eastAsia="Tahoma" w:hAnsi="Tahoma" w:cs="Tahoma"/>
        </w:rPr>
        <w:t xml:space="preserve"> </w:t>
      </w:r>
    </w:p>
    <w:p w:rsidR="004E1885" w:rsidRDefault="004E1885">
      <w:pPr>
        <w:ind w:left="-567"/>
        <w:rPr>
          <w:rFonts w:ascii="Tahoma" w:hAnsi="Tahoma" w:cs="Tahoma"/>
        </w:rPr>
      </w:pPr>
    </w:p>
    <w:p w:rsidR="004E1885" w:rsidRDefault="004E1885">
      <w:pPr>
        <w:jc w:val="center"/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PODPISANO</w:t>
      </w:r>
    </w:p>
    <w:p w:rsidR="004E1885" w:rsidRDefault="004E1885">
      <w:pPr>
        <w:rPr>
          <w:rFonts w:ascii="Tahoma" w:hAnsi="Tahoma" w:cs="Tahoma"/>
        </w:rPr>
      </w:pPr>
    </w:p>
    <w:p w:rsidR="004E1885" w:rsidRDefault="004E1885">
      <w:pPr>
        <w:rPr>
          <w:rFonts w:ascii="Tahoma" w:hAnsi="Tahoma" w:cs="Tahoma"/>
        </w:rPr>
      </w:pPr>
    </w:p>
    <w:p w:rsidR="004E1885" w:rsidRDefault="004E1885">
      <w:r>
        <w:rPr>
          <w:rFonts w:ascii="Tahoma" w:hAnsi="Tahoma" w:cs="Tahoma"/>
        </w:rPr>
        <w:t xml:space="preserve">.................................., dnia ...............................  </w:t>
      </w:r>
    </w:p>
    <w:p w:rsidR="004E1885" w:rsidRDefault="004E1885">
      <w:pPr>
        <w:rPr>
          <w:rFonts w:ascii="Tahoma" w:hAnsi="Tahoma" w:cs="Tahoma"/>
        </w:rPr>
      </w:pPr>
    </w:p>
    <w:p w:rsidR="004E1885" w:rsidRDefault="004E1885">
      <w:pPr>
        <w:rPr>
          <w:rFonts w:ascii="Tahoma" w:hAnsi="Tahoma" w:cs="Tahoma"/>
        </w:rPr>
      </w:pPr>
    </w:p>
    <w:p w:rsidR="004E1885" w:rsidRDefault="004E1885">
      <w:pPr>
        <w:rPr>
          <w:rFonts w:ascii="Tahoma" w:hAnsi="Tahoma" w:cs="Tahoma"/>
        </w:rPr>
      </w:pPr>
    </w:p>
    <w:p w:rsidR="004E1885" w:rsidRDefault="004E1885">
      <w:pPr>
        <w:ind w:left="3402"/>
      </w:pPr>
      <w:r>
        <w:rPr>
          <w:rFonts w:ascii="Tahoma" w:hAnsi="Tahoma" w:cs="Tahoma"/>
        </w:rPr>
        <w:t>....................................................................................................</w:t>
      </w:r>
    </w:p>
    <w:p w:rsidR="004E1885" w:rsidRDefault="004E1885">
      <w:pPr>
        <w:ind w:left="3402"/>
        <w:jc w:val="center"/>
      </w:pPr>
      <w:r>
        <w:rPr>
          <w:rFonts w:ascii="Tahoma" w:hAnsi="Tahoma" w:cs="Tahoma"/>
          <w:bCs/>
          <w:sz w:val="16"/>
          <w:szCs w:val="16"/>
        </w:rPr>
        <w:t>imię, nazwisko, podpis i pieczątka lub czytelny podpis osoby uprawnionej</w:t>
      </w:r>
    </w:p>
    <w:p w:rsidR="004E1885" w:rsidRDefault="004E1885">
      <w:pPr>
        <w:ind w:left="3402"/>
        <w:jc w:val="center"/>
      </w:pPr>
      <w:r>
        <w:rPr>
          <w:rFonts w:ascii="Tahoma" w:hAnsi="Tahoma" w:cs="Tahoma"/>
          <w:bCs/>
          <w:sz w:val="16"/>
          <w:szCs w:val="16"/>
        </w:rPr>
        <w:t>(osób uprawnionych) do reprezentowania Wykonawcy</w:t>
      </w:r>
    </w:p>
    <w:p w:rsidR="004E1885" w:rsidRDefault="004E1885">
      <w:pPr>
        <w:jc w:val="center"/>
        <w:rPr>
          <w:rFonts w:ascii="Tahoma" w:hAnsi="Tahoma" w:cs="Tahoma"/>
          <w:bCs/>
        </w:rPr>
      </w:pPr>
    </w:p>
    <w:p w:rsidR="004E1885" w:rsidRDefault="004E1885">
      <w:pPr>
        <w:jc w:val="center"/>
        <w:rPr>
          <w:rFonts w:ascii="Tahoma" w:hAnsi="Tahoma" w:cs="Tahoma"/>
          <w:bCs/>
        </w:rPr>
      </w:pPr>
    </w:p>
    <w:p w:rsidR="004E1885" w:rsidRDefault="004E1885">
      <w:pPr>
        <w:jc w:val="center"/>
        <w:rPr>
          <w:rFonts w:ascii="Tahoma" w:hAnsi="Tahoma" w:cs="Tahoma"/>
          <w:bCs/>
        </w:rPr>
      </w:pPr>
    </w:p>
    <w:p w:rsidR="004E1885" w:rsidRDefault="004E1885">
      <w:pPr>
        <w:jc w:val="both"/>
      </w:pPr>
      <w:r>
        <w:rPr>
          <w:rFonts w:ascii="Tahoma" w:hAnsi="Tahoma" w:cs="Tahoma"/>
          <w:sz w:val="18"/>
          <w:szCs w:val="18"/>
          <w:u w:val="single"/>
        </w:rPr>
        <w:t>Uwaga:</w:t>
      </w:r>
    </w:p>
    <w:p w:rsidR="004E1885" w:rsidRDefault="004E1885">
      <w:r>
        <w:rPr>
          <w:rFonts w:ascii="Tahoma" w:hAnsi="Tahoma" w:cs="Tahoma"/>
          <w:sz w:val="18"/>
          <w:szCs w:val="18"/>
        </w:rPr>
        <w:t>Wraz ze złożeniem oświadczenia, Wykonawca może złożyć dokumenty bądź informacje potwierdzające, że powiązania z innym Wykonawcą nie prowadzą do zakłócenia konkurencji w postępowaniu o udzielenie zamówienia</w:t>
      </w:r>
    </w:p>
    <w:p w:rsidR="004E1885" w:rsidRDefault="004E1885">
      <w:pPr>
        <w:rPr>
          <w:rFonts w:ascii="Tahoma" w:hAnsi="Tahoma" w:cs="Tahoma"/>
        </w:rPr>
      </w:pPr>
    </w:p>
    <w:p w:rsidR="004E1885" w:rsidRDefault="004E1885">
      <w:pPr>
        <w:rPr>
          <w:rFonts w:ascii="Tahoma" w:hAnsi="Tahoma" w:cs="Tahoma"/>
          <w:color w:val="FF0000"/>
        </w:rPr>
      </w:pPr>
    </w:p>
    <w:p w:rsidR="004E1885" w:rsidRDefault="004E1885">
      <w:pPr>
        <w:rPr>
          <w:rFonts w:ascii="Tahoma" w:hAnsi="Tahoma" w:cs="Tahoma"/>
          <w:color w:val="FF0000"/>
        </w:rPr>
      </w:pPr>
    </w:p>
    <w:p w:rsidR="004E1885" w:rsidRDefault="004E1885">
      <w:pPr>
        <w:rPr>
          <w:rFonts w:ascii="Tahoma" w:hAnsi="Tahoma" w:cs="Tahoma"/>
          <w:color w:val="FF0000"/>
        </w:rPr>
      </w:pPr>
    </w:p>
    <w:p w:rsidR="004E1885" w:rsidRDefault="004E1885">
      <w:pPr>
        <w:rPr>
          <w:rFonts w:ascii="Tahoma" w:hAnsi="Tahoma" w:cs="Tahoma"/>
          <w:color w:val="FF0000"/>
        </w:rPr>
      </w:pPr>
    </w:p>
    <w:p w:rsidR="004E1885" w:rsidRDefault="004E1885">
      <w:pPr>
        <w:sectPr w:rsidR="004E1885" w:rsidSect="0071767B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1418" w:right="1134" w:bottom="1338" w:left="1134" w:header="284" w:footer="249" w:gutter="0"/>
          <w:cols w:space="708"/>
          <w:docGrid w:linePitch="600" w:charSpace="40960"/>
        </w:sectPr>
      </w:pPr>
    </w:p>
    <w:p w:rsidR="00697D0C" w:rsidRDefault="00697D0C" w:rsidP="00697D0C">
      <w:pPr>
        <w:pStyle w:val="Nagwek"/>
        <w:tabs>
          <w:tab w:val="center" w:pos="4819"/>
          <w:tab w:val="right" w:pos="9638"/>
        </w:tabs>
        <w:jc w:val="right"/>
      </w:pPr>
      <w:r>
        <w:rPr>
          <w:rFonts w:ascii="Tahoma" w:hAnsi="Tahoma" w:cs="Tahoma"/>
          <w:b/>
        </w:rPr>
        <w:lastRenderedPageBreak/>
        <w:t>ZAŁĄCZNIK NR 5</w:t>
      </w:r>
    </w:p>
    <w:p w:rsidR="00697D0C" w:rsidRDefault="00697D0C" w:rsidP="00FA2CDD">
      <w:pPr>
        <w:rPr>
          <w:rFonts w:ascii="Tahoma" w:hAnsi="Tahoma" w:cs="Tahoma"/>
          <w:i/>
          <w:sz w:val="16"/>
          <w:szCs w:val="16"/>
        </w:rPr>
      </w:pPr>
    </w:p>
    <w:p w:rsidR="004E1885" w:rsidRDefault="00FA2CDD" w:rsidP="00FA2CDD">
      <w:pPr>
        <w:rPr>
          <w:rFonts w:ascii="Tahoma" w:hAnsi="Tahoma" w:cs="Tahoma"/>
          <w:b/>
        </w:rPr>
      </w:pPr>
      <w:r w:rsidRPr="00ED146F">
        <w:rPr>
          <w:rFonts w:ascii="Tahoma" w:hAnsi="Tahoma" w:cs="Tahoma"/>
          <w:i/>
          <w:sz w:val="16"/>
          <w:szCs w:val="16"/>
        </w:rPr>
        <w:t>Znak sprawy:</w:t>
      </w:r>
      <w:r>
        <w:rPr>
          <w:rFonts w:ascii="Tahoma" w:hAnsi="Tahoma" w:cs="Tahoma"/>
          <w:b/>
        </w:rPr>
        <w:t xml:space="preserve"> </w:t>
      </w:r>
      <w:r w:rsidRPr="00ED146F">
        <w:rPr>
          <w:rFonts w:ascii="Tahoma" w:hAnsi="Tahoma" w:cs="Tahoma"/>
          <w:b/>
        </w:rPr>
        <w:t>PF.271.</w:t>
      </w:r>
      <w:r w:rsidR="006D1944">
        <w:rPr>
          <w:rFonts w:ascii="Tahoma" w:hAnsi="Tahoma" w:cs="Tahoma"/>
          <w:b/>
        </w:rPr>
        <w:t>6</w:t>
      </w:r>
      <w:r w:rsidRPr="00ED146F">
        <w:rPr>
          <w:rFonts w:ascii="Tahoma" w:hAnsi="Tahoma" w:cs="Tahoma"/>
          <w:b/>
        </w:rPr>
        <w:t>.2020</w:t>
      </w:r>
    </w:p>
    <w:p w:rsidR="00FA2CDD" w:rsidRDefault="00FA2CDD" w:rsidP="00FA2CDD">
      <w:pPr>
        <w:rPr>
          <w:rFonts w:ascii="Tahoma" w:hAnsi="Tahoma" w:cs="Tahoma"/>
          <w:b/>
          <w:bCs/>
          <w:sz w:val="22"/>
          <w:szCs w:val="22"/>
        </w:rPr>
      </w:pPr>
    </w:p>
    <w:p w:rsidR="004E1885" w:rsidRDefault="004E188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4E1885" w:rsidRDefault="004E1885">
      <w:pPr>
        <w:ind w:right="5954"/>
        <w:rPr>
          <w:rFonts w:ascii="Tahoma" w:hAnsi="Tahoma" w:cs="Tahoma"/>
          <w:b/>
          <w:bCs/>
          <w:sz w:val="22"/>
          <w:szCs w:val="22"/>
        </w:rPr>
      </w:pPr>
    </w:p>
    <w:p w:rsidR="004E1885" w:rsidRDefault="004E1885">
      <w:pPr>
        <w:ind w:right="5954"/>
      </w:pPr>
      <w:r>
        <w:rPr>
          <w:rFonts w:ascii="Tahoma" w:hAnsi="Tahoma" w:cs="Tahoma"/>
        </w:rPr>
        <w:t>…………………………………………………………</w:t>
      </w:r>
    </w:p>
    <w:p w:rsidR="004E1885" w:rsidRDefault="004E1885">
      <w:pPr>
        <w:ind w:right="5953"/>
      </w:pPr>
      <w:r>
        <w:rPr>
          <w:rFonts w:ascii="Tahoma" w:hAnsi="Tahoma" w:cs="Tahoma"/>
          <w:sz w:val="16"/>
          <w:szCs w:val="16"/>
        </w:rPr>
        <w:t>pełna nazwa/firma, adres Wykonawcy/</w:t>
      </w:r>
    </w:p>
    <w:p w:rsidR="004E1885" w:rsidRDefault="004E1885">
      <w:pPr>
        <w:ind w:right="5953"/>
      </w:pPr>
      <w:r>
        <w:rPr>
          <w:rFonts w:ascii="Tahoma" w:hAnsi="Tahoma" w:cs="Tahoma"/>
          <w:bCs/>
          <w:sz w:val="16"/>
          <w:szCs w:val="16"/>
        </w:rPr>
        <w:t>Wykonawców wspólnie ubiegających się o udzielenie zamówienia</w:t>
      </w:r>
    </w:p>
    <w:p w:rsidR="004E1885" w:rsidRDefault="004E1885">
      <w:pPr>
        <w:pStyle w:val="Zwykytekst2"/>
        <w:jc w:val="both"/>
        <w:rPr>
          <w:rFonts w:ascii="Tahoma" w:hAnsi="Tahoma" w:cs="Tahoma"/>
          <w:b/>
        </w:rPr>
      </w:pPr>
    </w:p>
    <w:p w:rsidR="004E1885" w:rsidRDefault="004E1885">
      <w:pPr>
        <w:pStyle w:val="Zwykytekst2"/>
        <w:jc w:val="center"/>
      </w:pPr>
      <w:r>
        <w:rPr>
          <w:rFonts w:ascii="Tahoma" w:hAnsi="Tahoma" w:cs="Tahoma"/>
          <w:b/>
        </w:rPr>
        <w:t xml:space="preserve">WYKAZ </w:t>
      </w:r>
      <w:r w:rsidR="00112AFF">
        <w:rPr>
          <w:rFonts w:ascii="Tahoma" w:hAnsi="Tahoma" w:cs="Tahoma"/>
          <w:b/>
        </w:rPr>
        <w:t>USŁUG</w:t>
      </w:r>
    </w:p>
    <w:p w:rsidR="004E1885" w:rsidRDefault="004E1885">
      <w:pPr>
        <w:pStyle w:val="Zwykytekst2"/>
        <w:jc w:val="center"/>
      </w:pPr>
      <w:r>
        <w:rPr>
          <w:rFonts w:ascii="Tahoma" w:hAnsi="Tahoma" w:cs="Tahoma"/>
          <w:b/>
        </w:rPr>
        <w:t>składany w postępowaniu:</w:t>
      </w:r>
    </w:p>
    <w:p w:rsidR="004E1885" w:rsidRDefault="004E1885">
      <w:pPr>
        <w:pStyle w:val="Zwykytekst2"/>
        <w:jc w:val="center"/>
        <w:rPr>
          <w:rFonts w:ascii="Tahoma" w:hAnsi="Tahoma" w:cs="Tahoma"/>
          <w:b/>
        </w:rPr>
      </w:pPr>
    </w:p>
    <w:p w:rsidR="00CF3F97" w:rsidRDefault="00112AFF" w:rsidP="00CF3F97">
      <w:pPr>
        <w:jc w:val="center"/>
        <w:rPr>
          <w:rFonts w:ascii="Tahoma" w:hAnsi="Tahoma" w:cs="Tahoma"/>
          <w:b/>
          <w:sz w:val="10"/>
          <w:szCs w:val="10"/>
        </w:rPr>
      </w:pPr>
      <w:r w:rsidRPr="000A4E38">
        <w:rPr>
          <w:rFonts w:ascii="Tahoma" w:eastAsia="Calibri" w:hAnsi="Tahoma" w:cs="Tahoma"/>
          <w:b/>
          <w:sz w:val="24"/>
          <w:szCs w:val="24"/>
          <w:lang w:eastAsia="pl-PL"/>
        </w:rPr>
        <w:t>Odbiór odpadów komunalnych od właścicieli nieruchomości zlokalizowanych na terenie miasta i gminy Frombork</w:t>
      </w:r>
    </w:p>
    <w:p w:rsidR="004E1885" w:rsidRDefault="004E1885">
      <w:pPr>
        <w:jc w:val="center"/>
        <w:rPr>
          <w:rFonts w:ascii="Tahoma" w:hAnsi="Tahoma" w:cs="Tahoma"/>
          <w:b/>
        </w:rPr>
      </w:pPr>
    </w:p>
    <w:p w:rsidR="00112AFF" w:rsidRDefault="00112AFF">
      <w:pPr>
        <w:jc w:val="center"/>
        <w:rPr>
          <w:rFonts w:ascii="Tahoma" w:hAnsi="Tahoma" w:cs="Tahoma"/>
          <w:b/>
        </w:rPr>
      </w:pPr>
    </w:p>
    <w:tbl>
      <w:tblPr>
        <w:tblW w:w="5000" w:type="pct"/>
        <w:tblLook w:val="0000"/>
      </w:tblPr>
      <w:tblGrid>
        <w:gridCol w:w="606"/>
        <w:gridCol w:w="2328"/>
        <w:gridCol w:w="2328"/>
        <w:gridCol w:w="2328"/>
        <w:gridCol w:w="2264"/>
      </w:tblGrid>
      <w:tr w:rsidR="006D2060" w:rsidTr="006D2060">
        <w:trPr>
          <w:trHeight w:val="799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060" w:rsidRDefault="006D2060">
            <w:pPr>
              <w:pStyle w:val="Zwykytekst2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060" w:rsidRDefault="006D2060">
            <w:pPr>
              <w:pStyle w:val="Zwykytekst2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WARTOŚĆ USŁUGI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060" w:rsidRDefault="006D2060">
            <w:pPr>
              <w:pStyle w:val="Zwykytekst2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PRZEDMIOT USŁUGI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060" w:rsidRDefault="006D2060">
            <w:pPr>
              <w:pStyle w:val="Zwykytekst2"/>
              <w:ind w:left="-3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DATA WYKONANIA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60" w:rsidRDefault="006D2060" w:rsidP="006D2060">
            <w:pPr>
              <w:pStyle w:val="Zwykytekst2"/>
              <w:ind w:left="-3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PODMIOT, NA RZECZ KTÓREGO WYKONANO USŁUGĘ</w:t>
            </w:r>
          </w:p>
        </w:tc>
      </w:tr>
      <w:tr w:rsidR="006D2060" w:rsidTr="006D2060">
        <w:trPr>
          <w:trHeight w:hRule="exact" w:val="1468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060" w:rsidRDefault="006D2060">
            <w:pPr>
              <w:pStyle w:val="Zwykytekst2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0" w:rsidRDefault="006D2060">
            <w:pPr>
              <w:pStyle w:val="Zwykytekst2"/>
              <w:snapToGrid w:val="0"/>
              <w:rPr>
                <w:rFonts w:ascii="Tahoma" w:hAnsi="Tahoma" w:cs="Tahoma"/>
                <w:b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0" w:rsidRDefault="006D2060">
            <w:pPr>
              <w:pStyle w:val="Zwykytekst2"/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0" w:rsidRDefault="006D2060">
            <w:pPr>
              <w:pStyle w:val="Zwykytekst2"/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060" w:rsidRDefault="006D2060">
            <w:pPr>
              <w:pStyle w:val="Zwykytekst2"/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D2060" w:rsidTr="006D2060">
        <w:trPr>
          <w:trHeight w:hRule="exact" w:val="1553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060" w:rsidRDefault="006D2060">
            <w:pPr>
              <w:pStyle w:val="Zwykytekst2"/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0" w:rsidRDefault="006D2060">
            <w:pPr>
              <w:pStyle w:val="Zwykytekst2"/>
              <w:snapToGrid w:val="0"/>
              <w:rPr>
                <w:rFonts w:ascii="Tahoma" w:hAnsi="Tahoma" w:cs="Tahoma"/>
                <w:b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0" w:rsidRDefault="006D2060">
            <w:pPr>
              <w:pStyle w:val="Zwykytekst2"/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0" w:rsidRDefault="006D2060">
            <w:pPr>
              <w:pStyle w:val="Zwykytekst2"/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060" w:rsidRDefault="006D2060">
            <w:pPr>
              <w:pStyle w:val="Zwykytekst2"/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D2060" w:rsidTr="006D2060">
        <w:trPr>
          <w:trHeight w:hRule="exact" w:val="1689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060" w:rsidRDefault="006D2060">
            <w:pPr>
              <w:pStyle w:val="Zwykytekst2"/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0" w:rsidRDefault="006D2060">
            <w:pPr>
              <w:pStyle w:val="Zwykytekst2"/>
              <w:snapToGrid w:val="0"/>
              <w:rPr>
                <w:rFonts w:ascii="Tahoma" w:hAnsi="Tahoma" w:cs="Tahoma"/>
                <w:b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0" w:rsidRDefault="006D2060">
            <w:pPr>
              <w:pStyle w:val="Zwykytekst2"/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0" w:rsidRDefault="006D2060">
            <w:pPr>
              <w:pStyle w:val="Zwykytekst2"/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060" w:rsidRDefault="006D2060">
            <w:pPr>
              <w:pStyle w:val="Zwykytekst2"/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4E1885" w:rsidRDefault="004E1885">
      <w:pPr>
        <w:pStyle w:val="Zwykytekst2"/>
        <w:spacing w:before="120"/>
        <w:jc w:val="both"/>
      </w:pPr>
      <w:r>
        <w:rPr>
          <w:rFonts w:ascii="Tahoma" w:hAnsi="Tahoma" w:cs="Tahoma"/>
          <w:sz w:val="16"/>
          <w:szCs w:val="16"/>
        </w:rPr>
        <w:t>UWAGA:</w:t>
      </w:r>
    </w:p>
    <w:p w:rsidR="004E1885" w:rsidRDefault="004E1885" w:rsidP="00434E53">
      <w:pPr>
        <w:pStyle w:val="Tekstpodstawowy22"/>
        <w:numPr>
          <w:ilvl w:val="6"/>
          <w:numId w:val="11"/>
        </w:numPr>
        <w:tabs>
          <w:tab w:val="clear" w:pos="0"/>
          <w:tab w:val="left" w:pos="284"/>
        </w:tabs>
        <w:ind w:left="5956" w:hanging="5956"/>
        <w:jc w:val="both"/>
      </w:pPr>
      <w:r>
        <w:rPr>
          <w:rFonts w:ascii="Tahoma" w:hAnsi="Tahoma" w:cs="Tahoma"/>
          <w:b w:val="0"/>
          <w:sz w:val="16"/>
          <w:szCs w:val="16"/>
        </w:rPr>
        <w:t xml:space="preserve">Wypełnić zgodnie z postanowieniami pkt VI. ppkt </w:t>
      </w:r>
      <w:r>
        <w:rPr>
          <w:rFonts w:ascii="Tahoma" w:hAnsi="Tahoma" w:cs="Tahoma"/>
          <w:b w:val="0"/>
          <w:sz w:val="16"/>
          <w:szCs w:val="16"/>
          <w:lang w:val="pl-PL"/>
        </w:rPr>
        <w:t xml:space="preserve">3. poz. </w:t>
      </w:r>
      <w:r w:rsidR="006D2060">
        <w:rPr>
          <w:rFonts w:ascii="Tahoma" w:hAnsi="Tahoma" w:cs="Tahoma"/>
          <w:b w:val="0"/>
          <w:sz w:val="16"/>
          <w:szCs w:val="16"/>
          <w:lang w:val="pl-PL"/>
        </w:rPr>
        <w:t>2</w:t>
      </w:r>
      <w:r>
        <w:rPr>
          <w:rFonts w:ascii="Tahoma" w:hAnsi="Tahoma" w:cs="Tahoma"/>
          <w:b w:val="0"/>
          <w:sz w:val="16"/>
          <w:szCs w:val="16"/>
          <w:lang w:val="pl-PL"/>
        </w:rPr>
        <w:t xml:space="preserve">) </w:t>
      </w:r>
      <w:r>
        <w:rPr>
          <w:rFonts w:ascii="Tahoma" w:hAnsi="Tahoma" w:cs="Tahoma"/>
          <w:b w:val="0"/>
          <w:sz w:val="16"/>
          <w:szCs w:val="16"/>
        </w:rPr>
        <w:t>SIWZ.</w:t>
      </w:r>
    </w:p>
    <w:p w:rsidR="004E1885" w:rsidRDefault="004E1885" w:rsidP="00434E53">
      <w:pPr>
        <w:pStyle w:val="Tekstpodstawowy22"/>
        <w:numPr>
          <w:ilvl w:val="6"/>
          <w:numId w:val="11"/>
        </w:numPr>
        <w:tabs>
          <w:tab w:val="clear" w:pos="0"/>
          <w:tab w:val="left" w:pos="284"/>
        </w:tabs>
        <w:ind w:left="284" w:hanging="284"/>
        <w:jc w:val="both"/>
      </w:pPr>
      <w:r>
        <w:rPr>
          <w:rFonts w:ascii="Tahoma" w:hAnsi="Tahoma" w:cs="Tahoma"/>
          <w:b w:val="0"/>
          <w:sz w:val="16"/>
          <w:szCs w:val="16"/>
        </w:rPr>
        <w:t xml:space="preserve">Rodzaj wykazanych robót należy podać z taką szczegółowością, która umożliwi Zamawiającemu sprawdzenie spełniania warunku określonego </w:t>
      </w:r>
      <w:r>
        <w:rPr>
          <w:rFonts w:ascii="Tahoma" w:hAnsi="Tahoma" w:cs="Tahoma"/>
          <w:b w:val="0"/>
          <w:sz w:val="16"/>
          <w:szCs w:val="16"/>
          <w:lang w:val="pl-PL"/>
        </w:rPr>
        <w:t>w pkt V</w:t>
      </w:r>
      <w:r w:rsidR="00A45FC4">
        <w:rPr>
          <w:rFonts w:ascii="Tahoma" w:hAnsi="Tahoma" w:cs="Tahoma"/>
          <w:b w:val="0"/>
          <w:sz w:val="16"/>
          <w:szCs w:val="16"/>
          <w:lang w:val="pl-PL"/>
        </w:rPr>
        <w:t xml:space="preserve">. lit. D. </w:t>
      </w:r>
      <w:proofErr w:type="spellStart"/>
      <w:r w:rsidR="00A45FC4">
        <w:rPr>
          <w:rFonts w:ascii="Tahoma" w:hAnsi="Tahoma" w:cs="Tahoma"/>
          <w:b w:val="0"/>
          <w:sz w:val="16"/>
          <w:szCs w:val="16"/>
          <w:lang w:val="pl-PL"/>
        </w:rPr>
        <w:t>ppkt</w:t>
      </w:r>
      <w:proofErr w:type="spellEnd"/>
      <w:r w:rsidR="00A45FC4">
        <w:rPr>
          <w:rFonts w:ascii="Tahoma" w:hAnsi="Tahoma" w:cs="Tahoma"/>
          <w:b w:val="0"/>
          <w:sz w:val="16"/>
          <w:szCs w:val="16"/>
          <w:lang w:val="pl-PL"/>
        </w:rPr>
        <w:t xml:space="preserve"> 3.</w:t>
      </w:r>
      <w:r>
        <w:rPr>
          <w:rFonts w:ascii="Tahoma" w:hAnsi="Tahoma" w:cs="Tahoma"/>
          <w:b w:val="0"/>
          <w:sz w:val="16"/>
          <w:szCs w:val="16"/>
          <w:lang w:val="pl-PL"/>
        </w:rPr>
        <w:t xml:space="preserve"> SIWZ</w:t>
      </w:r>
      <w:r>
        <w:rPr>
          <w:rFonts w:ascii="Tahoma" w:hAnsi="Tahoma" w:cs="Tahoma"/>
          <w:b w:val="0"/>
          <w:sz w:val="16"/>
          <w:szCs w:val="16"/>
        </w:rPr>
        <w:t>.</w:t>
      </w:r>
    </w:p>
    <w:p w:rsidR="004E1885" w:rsidRDefault="004E1885">
      <w:pPr>
        <w:pStyle w:val="Zwykytekst2"/>
        <w:rPr>
          <w:rFonts w:ascii="Tahoma" w:hAnsi="Tahoma" w:cs="Tahoma"/>
          <w:b/>
          <w:sz w:val="16"/>
          <w:szCs w:val="16"/>
        </w:rPr>
      </w:pPr>
    </w:p>
    <w:p w:rsidR="004E1885" w:rsidRDefault="004E1885">
      <w:pPr>
        <w:pStyle w:val="Zwykytekst2"/>
        <w:rPr>
          <w:rFonts w:ascii="Tahoma" w:hAnsi="Tahoma" w:cs="Tahoma"/>
          <w:b/>
          <w:sz w:val="16"/>
          <w:szCs w:val="16"/>
        </w:rPr>
      </w:pPr>
    </w:p>
    <w:p w:rsidR="004E1885" w:rsidRDefault="004E1885">
      <w:pPr>
        <w:pStyle w:val="Zwykytekst2"/>
        <w:rPr>
          <w:rFonts w:ascii="Tahoma" w:hAnsi="Tahoma" w:cs="Tahoma"/>
          <w:b/>
          <w:sz w:val="16"/>
          <w:szCs w:val="16"/>
        </w:rPr>
      </w:pPr>
    </w:p>
    <w:p w:rsidR="004E1885" w:rsidRDefault="004E1885">
      <w:r>
        <w:rPr>
          <w:rFonts w:ascii="Tahoma" w:hAnsi="Tahoma" w:cs="Tahoma"/>
        </w:rPr>
        <w:t xml:space="preserve">.................................., dnia ...............................  </w:t>
      </w:r>
    </w:p>
    <w:p w:rsidR="004E1885" w:rsidRDefault="004E1885">
      <w:pPr>
        <w:rPr>
          <w:rFonts w:ascii="Tahoma" w:hAnsi="Tahoma" w:cs="Tahoma"/>
        </w:rPr>
      </w:pPr>
    </w:p>
    <w:p w:rsidR="004E1885" w:rsidRDefault="004E1885">
      <w:pPr>
        <w:ind w:right="203"/>
        <w:rPr>
          <w:rFonts w:ascii="Tahoma" w:hAnsi="Tahoma" w:cs="Tahoma"/>
          <w:bCs/>
        </w:rPr>
      </w:pPr>
    </w:p>
    <w:p w:rsidR="004E1885" w:rsidRDefault="004E1885">
      <w:pPr>
        <w:ind w:left="3402"/>
        <w:jc w:val="center"/>
      </w:pPr>
      <w:r>
        <w:rPr>
          <w:rFonts w:ascii="Tahoma" w:hAnsi="Tahoma" w:cs="Tahoma"/>
        </w:rPr>
        <w:t>....................................................................................................</w:t>
      </w:r>
    </w:p>
    <w:p w:rsidR="004E1885" w:rsidRDefault="004E1885">
      <w:pPr>
        <w:ind w:left="3402"/>
        <w:jc w:val="center"/>
      </w:pPr>
      <w:r>
        <w:rPr>
          <w:rFonts w:ascii="Tahoma" w:hAnsi="Tahoma" w:cs="Tahoma"/>
          <w:bCs/>
          <w:sz w:val="16"/>
          <w:szCs w:val="16"/>
        </w:rPr>
        <w:t>imię, nazwisko, podpis i pieczątka lub czytelny podpis osoby uprawnionej</w:t>
      </w:r>
    </w:p>
    <w:p w:rsidR="004E1885" w:rsidRDefault="004E1885">
      <w:pPr>
        <w:ind w:left="3402"/>
        <w:jc w:val="center"/>
      </w:pPr>
      <w:r>
        <w:rPr>
          <w:rFonts w:ascii="Tahoma" w:hAnsi="Tahoma" w:cs="Tahoma"/>
          <w:bCs/>
          <w:sz w:val="16"/>
          <w:szCs w:val="16"/>
        </w:rPr>
        <w:t>(osób uprawnionych) do reprezentowania</w:t>
      </w:r>
    </w:p>
    <w:p w:rsidR="004E1885" w:rsidRDefault="004E1885">
      <w:pPr>
        <w:ind w:left="3402"/>
        <w:jc w:val="center"/>
        <w:sectPr w:rsidR="004E1885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6" w:h="16838"/>
          <w:pgMar w:top="910" w:right="1134" w:bottom="1338" w:left="1134" w:header="142" w:footer="249" w:gutter="0"/>
          <w:cols w:space="708"/>
          <w:docGrid w:linePitch="600" w:charSpace="40960"/>
        </w:sectPr>
      </w:pPr>
      <w:r>
        <w:rPr>
          <w:rFonts w:ascii="Tahoma" w:hAnsi="Tahoma" w:cs="Tahoma"/>
          <w:bCs/>
          <w:sz w:val="16"/>
          <w:szCs w:val="16"/>
        </w:rPr>
        <w:t>Wykonawcy/Wykonawców wspólnie ubiegających się o udzielenie zamówienia</w:t>
      </w:r>
    </w:p>
    <w:p w:rsidR="00697D0C" w:rsidRDefault="00697D0C" w:rsidP="00697D0C">
      <w:pPr>
        <w:pStyle w:val="Nagwek"/>
        <w:tabs>
          <w:tab w:val="center" w:pos="4819"/>
          <w:tab w:val="right" w:pos="9638"/>
        </w:tabs>
        <w:jc w:val="right"/>
      </w:pPr>
      <w:r>
        <w:rPr>
          <w:rFonts w:ascii="Tahoma" w:hAnsi="Tahoma" w:cs="Tahoma"/>
          <w:b/>
        </w:rPr>
        <w:lastRenderedPageBreak/>
        <w:t>ZAŁĄCZNIK NR 6</w:t>
      </w:r>
    </w:p>
    <w:p w:rsidR="00006706" w:rsidRDefault="00006706" w:rsidP="00006706">
      <w:pPr>
        <w:rPr>
          <w:rFonts w:ascii="Tahoma" w:hAnsi="Tahoma" w:cs="Tahoma"/>
          <w:b/>
        </w:rPr>
      </w:pPr>
      <w:r>
        <w:rPr>
          <w:rFonts w:ascii="Verdana" w:eastAsia="Bookman Old Style" w:hAnsi="Verdana" w:cs="Bookman Old Style"/>
          <w:sz w:val="16"/>
          <w:szCs w:val="16"/>
        </w:rPr>
        <w:br/>
      </w:r>
      <w:r w:rsidRPr="00ED146F">
        <w:rPr>
          <w:rFonts w:ascii="Tahoma" w:hAnsi="Tahoma" w:cs="Tahoma"/>
          <w:i/>
          <w:sz w:val="16"/>
          <w:szCs w:val="16"/>
        </w:rPr>
        <w:t>Znak sprawy:</w:t>
      </w:r>
      <w:r>
        <w:rPr>
          <w:rFonts w:ascii="Tahoma" w:hAnsi="Tahoma" w:cs="Tahoma"/>
          <w:b/>
        </w:rPr>
        <w:t xml:space="preserve"> </w:t>
      </w:r>
      <w:r w:rsidRPr="00ED146F">
        <w:rPr>
          <w:rFonts w:ascii="Tahoma" w:hAnsi="Tahoma" w:cs="Tahoma"/>
          <w:b/>
        </w:rPr>
        <w:t>PF.271.</w:t>
      </w:r>
      <w:r w:rsidR="006D1944">
        <w:rPr>
          <w:rFonts w:ascii="Tahoma" w:hAnsi="Tahoma" w:cs="Tahoma"/>
          <w:b/>
        </w:rPr>
        <w:t>6</w:t>
      </w:r>
      <w:r w:rsidRPr="00ED146F">
        <w:rPr>
          <w:rFonts w:ascii="Tahoma" w:hAnsi="Tahoma" w:cs="Tahoma"/>
          <w:b/>
        </w:rPr>
        <w:t>.2020</w:t>
      </w:r>
    </w:p>
    <w:p w:rsidR="00006706" w:rsidRDefault="00006706" w:rsidP="00006706">
      <w:pPr>
        <w:rPr>
          <w:rFonts w:ascii="Tahoma" w:hAnsi="Tahoma" w:cs="Tahoma"/>
          <w:b/>
          <w:bCs/>
          <w:sz w:val="22"/>
          <w:szCs w:val="22"/>
        </w:rPr>
      </w:pPr>
    </w:p>
    <w:p w:rsidR="00006706" w:rsidRDefault="00006706" w:rsidP="0000670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006706" w:rsidRDefault="00006706" w:rsidP="00006706">
      <w:pPr>
        <w:ind w:right="5954"/>
        <w:rPr>
          <w:rFonts w:ascii="Tahoma" w:hAnsi="Tahoma" w:cs="Tahoma"/>
          <w:b/>
          <w:bCs/>
          <w:sz w:val="22"/>
          <w:szCs w:val="22"/>
        </w:rPr>
      </w:pPr>
    </w:p>
    <w:p w:rsidR="00006706" w:rsidRDefault="00006706" w:rsidP="00006706">
      <w:pPr>
        <w:ind w:right="5954"/>
      </w:pPr>
      <w:r>
        <w:rPr>
          <w:rFonts w:ascii="Tahoma" w:hAnsi="Tahoma" w:cs="Tahoma"/>
        </w:rPr>
        <w:t>…………………………………………………………</w:t>
      </w:r>
    </w:p>
    <w:p w:rsidR="00006706" w:rsidRDefault="00006706" w:rsidP="00006706">
      <w:pPr>
        <w:ind w:right="5953"/>
      </w:pPr>
      <w:r>
        <w:rPr>
          <w:rFonts w:ascii="Tahoma" w:hAnsi="Tahoma" w:cs="Tahoma"/>
          <w:sz w:val="16"/>
          <w:szCs w:val="16"/>
        </w:rPr>
        <w:t>pełna nazwa/firma, adres Wykonawcy/</w:t>
      </w:r>
    </w:p>
    <w:p w:rsidR="00006706" w:rsidRDefault="00006706" w:rsidP="00006706">
      <w:pPr>
        <w:ind w:right="5953"/>
      </w:pPr>
      <w:r>
        <w:rPr>
          <w:rFonts w:ascii="Tahoma" w:hAnsi="Tahoma" w:cs="Tahoma"/>
          <w:bCs/>
          <w:sz w:val="16"/>
          <w:szCs w:val="16"/>
        </w:rPr>
        <w:t>Wykonawców wspólnie ubiegających się o udzielenie zamówienia</w:t>
      </w:r>
    </w:p>
    <w:p w:rsidR="00006706" w:rsidRDefault="00006706" w:rsidP="00006706">
      <w:pPr>
        <w:ind w:left="-180"/>
        <w:rPr>
          <w:rFonts w:ascii="Verdana" w:hAnsi="Verdana"/>
          <w:sz w:val="16"/>
          <w:szCs w:val="16"/>
        </w:rPr>
      </w:pPr>
    </w:p>
    <w:p w:rsidR="00006706" w:rsidRDefault="00006706" w:rsidP="00006706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:rsidR="00006706" w:rsidRPr="00006706" w:rsidRDefault="00006706" w:rsidP="00006706">
      <w:pPr>
        <w:spacing w:line="360" w:lineRule="auto"/>
        <w:jc w:val="center"/>
        <w:rPr>
          <w:rFonts w:ascii="Tahoma" w:hAnsi="Tahoma" w:cs="Tahoma"/>
        </w:rPr>
      </w:pPr>
      <w:r w:rsidRPr="00006706">
        <w:rPr>
          <w:rFonts w:ascii="Tahoma" w:hAnsi="Tahoma" w:cs="Tahoma"/>
          <w:b/>
        </w:rPr>
        <w:t>OŚWIADCZENIE</w:t>
      </w:r>
    </w:p>
    <w:p w:rsidR="00006706" w:rsidRPr="00006706" w:rsidRDefault="00006706" w:rsidP="00006706">
      <w:pPr>
        <w:spacing w:line="360" w:lineRule="auto"/>
        <w:jc w:val="center"/>
        <w:rPr>
          <w:rFonts w:ascii="Tahoma" w:hAnsi="Tahoma" w:cs="Tahoma"/>
        </w:rPr>
      </w:pPr>
      <w:r w:rsidRPr="00006706">
        <w:rPr>
          <w:rFonts w:ascii="Tahoma" w:hAnsi="Tahoma" w:cs="Tahoma"/>
          <w:b/>
        </w:rPr>
        <w:t>o zatrudnieniu na podstawie umowy o pracę osób wykonujących czynności przy realizacji  zamówienia</w:t>
      </w:r>
    </w:p>
    <w:p w:rsidR="00006706" w:rsidRPr="00006706" w:rsidRDefault="00006706" w:rsidP="00006706">
      <w:pPr>
        <w:spacing w:line="360" w:lineRule="auto"/>
        <w:jc w:val="both"/>
        <w:rPr>
          <w:rFonts w:ascii="Tahoma" w:hAnsi="Tahoma" w:cs="Tahoma"/>
          <w:b/>
          <w:lang w:eastAsia="pl-PL"/>
        </w:rPr>
      </w:pPr>
    </w:p>
    <w:p w:rsidR="00006706" w:rsidRPr="00006706" w:rsidRDefault="00006706" w:rsidP="00006706">
      <w:pPr>
        <w:spacing w:line="360" w:lineRule="auto"/>
        <w:jc w:val="both"/>
        <w:rPr>
          <w:rFonts w:ascii="Tahoma" w:hAnsi="Tahoma" w:cs="Tahoma"/>
        </w:rPr>
      </w:pPr>
      <w:r w:rsidRPr="00006706">
        <w:rPr>
          <w:rFonts w:ascii="Tahoma" w:hAnsi="Tahoma" w:cs="Tahoma"/>
          <w:lang w:eastAsia="pl-PL"/>
        </w:rPr>
        <w:t xml:space="preserve">Składając ofertę w postępowaniu o udzielenie zamówienia publicznego prowadzonym w trybie </w:t>
      </w:r>
      <w:r w:rsidRPr="00006706">
        <w:rPr>
          <w:rFonts w:ascii="Tahoma" w:hAnsi="Tahoma" w:cs="Tahoma"/>
          <w:b/>
          <w:lang w:eastAsia="pl-PL"/>
        </w:rPr>
        <w:t>przetargu nieograniczonego</w:t>
      </w:r>
      <w:r w:rsidRPr="00006706">
        <w:rPr>
          <w:rFonts w:ascii="Tahoma" w:hAnsi="Tahoma" w:cs="Tahoma"/>
          <w:lang w:eastAsia="pl-PL"/>
        </w:rPr>
        <w:t xml:space="preserve"> na:</w:t>
      </w:r>
    </w:p>
    <w:p w:rsidR="00006706" w:rsidRDefault="00006706" w:rsidP="00006706">
      <w:pPr>
        <w:jc w:val="center"/>
        <w:rPr>
          <w:rFonts w:ascii="Tahoma" w:hAnsi="Tahoma" w:cs="Tahoma"/>
          <w:b/>
          <w:sz w:val="10"/>
          <w:szCs w:val="10"/>
        </w:rPr>
      </w:pPr>
      <w:r w:rsidRPr="000A4E38">
        <w:rPr>
          <w:rFonts w:ascii="Tahoma" w:eastAsia="Calibri" w:hAnsi="Tahoma" w:cs="Tahoma"/>
          <w:b/>
          <w:sz w:val="24"/>
          <w:szCs w:val="24"/>
          <w:lang w:eastAsia="pl-PL"/>
        </w:rPr>
        <w:t>Odbiór odpadów komunalnych od właścicieli nieruchomości zlokalizowanych na terenie miasta i gminy Frombork</w:t>
      </w:r>
    </w:p>
    <w:p w:rsidR="00006706" w:rsidRDefault="00006706" w:rsidP="00006706">
      <w:pPr>
        <w:widowControl w:val="0"/>
        <w:spacing w:line="197" w:lineRule="exact"/>
        <w:rPr>
          <w:rFonts w:ascii="Verdana" w:hAnsi="Verdana"/>
          <w:sz w:val="16"/>
          <w:szCs w:val="16"/>
        </w:rPr>
      </w:pPr>
    </w:p>
    <w:p w:rsidR="00006706" w:rsidRDefault="00006706" w:rsidP="00006706">
      <w:pPr>
        <w:widowControl w:val="0"/>
        <w:spacing w:line="360" w:lineRule="atLeast"/>
        <w:rPr>
          <w:rFonts w:ascii="Verdana" w:hAnsi="Verdana"/>
          <w:b/>
          <w:sz w:val="16"/>
          <w:szCs w:val="16"/>
          <w:lang w:eastAsia="pl-PL"/>
        </w:rPr>
      </w:pPr>
    </w:p>
    <w:p w:rsidR="00006706" w:rsidRDefault="00006706" w:rsidP="00006706">
      <w:pPr>
        <w:rPr>
          <w:rFonts w:ascii="Verdana" w:hAnsi="Verdana"/>
          <w:b/>
          <w:bCs/>
          <w:sz w:val="16"/>
          <w:szCs w:val="16"/>
          <w:lang w:eastAsia="pl-PL"/>
        </w:rPr>
      </w:pPr>
    </w:p>
    <w:p w:rsidR="00006706" w:rsidRDefault="00006706" w:rsidP="00006706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Oświadczam(y), że</w:t>
      </w:r>
    </w:p>
    <w:p w:rsidR="00006706" w:rsidRDefault="00006706" w:rsidP="00006706">
      <w:pPr>
        <w:jc w:val="center"/>
        <w:rPr>
          <w:rFonts w:ascii="Verdana" w:hAnsi="Verdana"/>
          <w:bCs/>
          <w:sz w:val="16"/>
          <w:szCs w:val="16"/>
        </w:rPr>
      </w:pPr>
    </w:p>
    <w:p w:rsidR="00006706" w:rsidRPr="00006706" w:rsidRDefault="00006706" w:rsidP="00006706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006706">
        <w:rPr>
          <w:rFonts w:ascii="Tahoma" w:hAnsi="Tahoma" w:cs="Tahoma"/>
          <w:bCs/>
          <w:sz w:val="16"/>
          <w:szCs w:val="16"/>
        </w:rPr>
        <w:t xml:space="preserve"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2019 r. poz. 1040, z </w:t>
      </w:r>
      <w:proofErr w:type="spellStart"/>
      <w:r w:rsidRPr="00006706">
        <w:rPr>
          <w:rFonts w:ascii="Tahoma" w:hAnsi="Tahoma" w:cs="Tahoma"/>
          <w:bCs/>
          <w:sz w:val="16"/>
          <w:szCs w:val="16"/>
        </w:rPr>
        <w:t>późn</w:t>
      </w:r>
      <w:proofErr w:type="spellEnd"/>
      <w:r w:rsidRPr="00006706">
        <w:rPr>
          <w:rFonts w:ascii="Tahoma" w:hAnsi="Tahoma" w:cs="Tahoma"/>
          <w:bCs/>
          <w:sz w:val="16"/>
          <w:szCs w:val="16"/>
        </w:rPr>
        <w:t>. zm.);</w:t>
      </w:r>
    </w:p>
    <w:p w:rsidR="00006706" w:rsidRPr="00006706" w:rsidRDefault="00006706" w:rsidP="00006706">
      <w:pPr>
        <w:jc w:val="both"/>
        <w:rPr>
          <w:rFonts w:ascii="Tahoma" w:hAnsi="Tahoma" w:cs="Tahoma"/>
          <w:sz w:val="16"/>
          <w:szCs w:val="16"/>
        </w:rPr>
      </w:pPr>
      <w:r w:rsidRPr="00006706">
        <w:rPr>
          <w:rFonts w:ascii="Tahoma" w:hAnsi="Tahoma" w:cs="Tahoma"/>
          <w:bCs/>
          <w:sz w:val="16"/>
          <w:szCs w:val="16"/>
        </w:rPr>
        <w:t>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postępowania.</w:t>
      </w:r>
    </w:p>
    <w:p w:rsidR="00006706" w:rsidRPr="00006706" w:rsidRDefault="00006706" w:rsidP="00006706">
      <w:pPr>
        <w:jc w:val="both"/>
        <w:rPr>
          <w:rFonts w:ascii="Tahoma" w:hAnsi="Tahoma" w:cs="Tahoma"/>
          <w:bCs/>
          <w:sz w:val="16"/>
          <w:szCs w:val="16"/>
        </w:rPr>
      </w:pPr>
    </w:p>
    <w:p w:rsidR="00006706" w:rsidRPr="00006706" w:rsidRDefault="00006706" w:rsidP="00006706">
      <w:pPr>
        <w:jc w:val="both"/>
        <w:rPr>
          <w:rFonts w:ascii="Tahoma" w:hAnsi="Tahoma" w:cs="Tahoma"/>
          <w:bCs/>
          <w:sz w:val="16"/>
          <w:szCs w:val="16"/>
        </w:rPr>
      </w:pPr>
    </w:p>
    <w:p w:rsidR="00006706" w:rsidRPr="00006706" w:rsidRDefault="00006706" w:rsidP="00006706">
      <w:pPr>
        <w:jc w:val="both"/>
        <w:rPr>
          <w:rFonts w:ascii="Tahoma" w:hAnsi="Tahoma" w:cs="Tahoma"/>
          <w:bCs/>
          <w:sz w:val="16"/>
          <w:szCs w:val="16"/>
        </w:rPr>
      </w:pPr>
    </w:p>
    <w:p w:rsidR="00006706" w:rsidRPr="00006706" w:rsidRDefault="00006706" w:rsidP="00006706">
      <w:pPr>
        <w:jc w:val="both"/>
        <w:rPr>
          <w:rFonts w:ascii="Tahoma" w:hAnsi="Tahoma" w:cs="Tahoma"/>
          <w:bCs/>
          <w:sz w:val="24"/>
          <w:szCs w:val="24"/>
        </w:rPr>
      </w:pPr>
    </w:p>
    <w:p w:rsidR="00006706" w:rsidRPr="00006706" w:rsidRDefault="00006706" w:rsidP="00006706">
      <w:pPr>
        <w:tabs>
          <w:tab w:val="left" w:pos="1985"/>
          <w:tab w:val="left" w:pos="4820"/>
          <w:tab w:val="left" w:pos="5387"/>
          <w:tab w:val="left" w:pos="8931"/>
        </w:tabs>
        <w:rPr>
          <w:rFonts w:ascii="Tahoma" w:hAnsi="Tahoma" w:cs="Tahoma"/>
        </w:rPr>
      </w:pPr>
      <w:r w:rsidRPr="00006706">
        <w:rPr>
          <w:rFonts w:ascii="Tahoma" w:hAnsi="Tahoma" w:cs="Tahoma"/>
          <w:sz w:val="24"/>
          <w:u w:val="single"/>
        </w:rPr>
        <w:tab/>
      </w:r>
      <w:r w:rsidRPr="00006706">
        <w:rPr>
          <w:rFonts w:ascii="Tahoma" w:hAnsi="Tahoma" w:cs="Tahoma"/>
          <w:sz w:val="24"/>
        </w:rPr>
        <w:t xml:space="preserve"> dnia </w:t>
      </w:r>
      <w:r w:rsidRPr="00006706">
        <w:rPr>
          <w:rFonts w:ascii="Tahoma" w:hAnsi="Tahoma" w:cs="Tahoma"/>
          <w:sz w:val="24"/>
          <w:u w:val="single"/>
        </w:rPr>
        <w:tab/>
      </w:r>
      <w:r w:rsidRPr="00006706">
        <w:rPr>
          <w:rFonts w:ascii="Tahoma" w:hAnsi="Tahoma" w:cs="Tahoma"/>
          <w:sz w:val="24"/>
        </w:rPr>
        <w:tab/>
      </w:r>
      <w:r w:rsidRPr="00006706">
        <w:rPr>
          <w:rFonts w:ascii="Tahoma" w:hAnsi="Tahoma" w:cs="Tahoma"/>
          <w:sz w:val="24"/>
          <w:u w:val="single"/>
        </w:rPr>
        <w:tab/>
      </w:r>
    </w:p>
    <w:p w:rsidR="00006706" w:rsidRPr="00A3656C" w:rsidRDefault="00006706" w:rsidP="00A3656C">
      <w:pPr>
        <w:ind w:left="5529"/>
        <w:jc w:val="center"/>
        <w:rPr>
          <w:rFonts w:ascii="Tahoma" w:eastAsia="Bookman Old Style" w:hAnsi="Tahoma" w:cs="Tahoma"/>
          <w:sz w:val="24"/>
          <w:vertAlign w:val="superscript"/>
        </w:rPr>
        <w:sectPr w:rsidR="00006706" w:rsidRPr="00A3656C">
          <w:footerReference w:type="default" r:id="rId39"/>
          <w:pgSz w:w="11906" w:h="16838"/>
          <w:pgMar w:top="1135" w:right="1120" w:bottom="980" w:left="1136" w:header="0" w:footer="720" w:gutter="0"/>
          <w:cols w:space="708"/>
          <w:formProt w:val="0"/>
          <w:docGrid w:linePitch="360"/>
        </w:sectPr>
      </w:pPr>
      <w:r w:rsidRPr="00006706">
        <w:rPr>
          <w:rFonts w:ascii="Tahoma" w:eastAsia="Bookman Old Style" w:hAnsi="Tahoma" w:cs="Tahoma"/>
          <w:sz w:val="24"/>
          <w:vertAlign w:val="superscript"/>
        </w:rPr>
        <w:t>podpis osoby uprawnionej do składania oświadczeń woli w imieniu Wykonawcy</w:t>
      </w:r>
    </w:p>
    <w:p w:rsidR="00A3656C" w:rsidRPr="002B7551" w:rsidRDefault="00A3656C" w:rsidP="00A3656C">
      <w:pPr>
        <w:tabs>
          <w:tab w:val="left" w:pos="426"/>
        </w:tabs>
        <w:rPr>
          <w:rFonts w:ascii="Tahoma" w:hAnsi="Tahoma" w:cs="Tahoma"/>
          <w:b/>
        </w:rPr>
      </w:pPr>
    </w:p>
    <w:sectPr w:rsidR="00A3656C" w:rsidRPr="002B7551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964" w:right="1134" w:bottom="1338" w:left="1134" w:header="426" w:footer="249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CF0" w:rsidRDefault="00D43CF0">
      <w:r>
        <w:separator/>
      </w:r>
    </w:p>
  </w:endnote>
  <w:endnote w:type="continuationSeparator" w:id="0">
    <w:p w:rsidR="00D43CF0" w:rsidRDefault="00D43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63" w:rsidRDefault="00726363">
    <w:pPr>
      <w:pStyle w:val="Stopka"/>
      <w:jc w:val="right"/>
    </w:pPr>
    <w:fldSimple w:instr=" PAGE   \* MERGEFORMAT ">
      <w:r w:rsidR="00A3656C">
        <w:rPr>
          <w:noProof/>
        </w:rPr>
        <w:t>2</w:t>
      </w:r>
    </w:fldSimple>
  </w:p>
  <w:p w:rsidR="002766BA" w:rsidRDefault="002766BA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536"/>
        <w:tab w:val="clear" w:pos="9072"/>
        <w:tab w:val="left" w:pos="1567"/>
      </w:tabs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536"/>
        <w:tab w:val="clear" w:pos="9072"/>
        <w:tab w:val="left" w:pos="1567"/>
      </w:tabs>
    </w:pPr>
  </w:p>
  <w:p w:rsidR="002766BA" w:rsidRDefault="002766BA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536"/>
        <w:tab w:val="clear" w:pos="9072"/>
        <w:tab w:val="left" w:pos="1567"/>
      </w:tabs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536"/>
        <w:tab w:val="clear" w:pos="9072"/>
        <w:tab w:val="left" w:pos="1567"/>
      </w:tabs>
    </w:pPr>
  </w:p>
  <w:p w:rsidR="002766BA" w:rsidRDefault="002766BA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536"/>
        <w:tab w:val="clear" w:pos="9072"/>
        <w:tab w:val="left" w:pos="1567"/>
      </w:tabs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>
    <w:pPr>
      <w:widowControl w:val="0"/>
      <w:ind w:left="2880"/>
      <w:jc w:val="both"/>
      <w:rPr>
        <w:rFonts w:ascii="Verdana" w:hAnsi="Verdana"/>
        <w:sz w:val="16"/>
        <w:szCs w:val="16"/>
      </w:rPr>
    </w:pPr>
  </w:p>
  <w:p w:rsidR="002766BA" w:rsidRPr="00082341" w:rsidRDefault="002766BA" w:rsidP="00082341">
    <w:pPr>
      <w:pStyle w:val="Stopka"/>
      <w:jc w:val="right"/>
      <w:rPr>
        <w:lang w:val="pl-PL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536"/>
        <w:tab w:val="clear" w:pos="9072"/>
        <w:tab w:val="left" w:pos="1567"/>
      </w:tabs>
    </w:pPr>
  </w:p>
  <w:p w:rsidR="002766BA" w:rsidRDefault="002766BA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536"/>
        <w:tab w:val="clear" w:pos="9072"/>
        <w:tab w:val="left" w:pos="1567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/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536"/>
        <w:tab w:val="clear" w:pos="9072"/>
        <w:tab w:val="left" w:pos="1567"/>
      </w:tabs>
    </w:pPr>
  </w:p>
  <w:p w:rsidR="002766BA" w:rsidRDefault="002766BA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536"/>
        <w:tab w:val="clear" w:pos="9072"/>
        <w:tab w:val="left" w:pos="1567"/>
      </w:tabs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536"/>
        <w:tab w:val="clear" w:pos="9072"/>
        <w:tab w:val="left" w:pos="1567"/>
      </w:tabs>
    </w:pPr>
  </w:p>
  <w:p w:rsidR="002766BA" w:rsidRDefault="002766BA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536"/>
        <w:tab w:val="clear" w:pos="9072"/>
        <w:tab w:val="left" w:pos="1567"/>
      </w:tabs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536"/>
        <w:tab w:val="clear" w:pos="9072"/>
        <w:tab w:val="left" w:pos="1567"/>
      </w:tabs>
    </w:pPr>
  </w:p>
  <w:p w:rsidR="002766BA" w:rsidRDefault="002766BA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536"/>
        <w:tab w:val="clear" w:pos="9072"/>
        <w:tab w:val="left" w:pos="156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CF0" w:rsidRDefault="00D43CF0">
      <w:r>
        <w:separator/>
      </w:r>
    </w:p>
  </w:footnote>
  <w:footnote w:type="continuationSeparator" w:id="0">
    <w:p w:rsidR="00D43CF0" w:rsidRDefault="00D43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>
    <w:pPr>
      <w:pStyle w:val="Nagwek"/>
      <w:jc w:val="right"/>
      <w:rPr>
        <w:rStyle w:val="Numerstrony"/>
        <w:rFonts w:ascii="Tahoma" w:hAnsi="Tahoma" w:cs="Tahoma"/>
        <w:b/>
      </w:rPr>
    </w:pPr>
    <w:r>
      <w:rPr>
        <w:rFonts w:eastAsia="Tms Rmn"/>
        <w:sz w:val="16"/>
        <w:szCs w:val="16"/>
      </w:rPr>
      <w:t xml:space="preserve">                                                                                                                           </w:t>
    </w:r>
    <w:r>
      <w:rPr>
        <w:rStyle w:val="Numerstrony"/>
        <w:rFonts w:ascii="Tahoma" w:hAnsi="Tahoma" w:cs="Tahoma"/>
        <w:b/>
      </w:rPr>
      <w:t>ZAŁĄCZNIK NR 1</w:t>
    </w:r>
  </w:p>
  <w:p w:rsidR="002766BA" w:rsidRDefault="002766BA">
    <w:pPr>
      <w:pStyle w:val="Nagwek"/>
      <w:jc w:val="righ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>
    <w:pPr>
      <w:pStyle w:val="Nagwek"/>
      <w:tabs>
        <w:tab w:val="center" w:pos="4819"/>
        <w:tab w:val="right" w:pos="9638"/>
      </w:tabs>
      <w:jc w:val="right"/>
      <w:rPr>
        <w:rFonts w:ascii="Tahoma" w:hAnsi="Tahoma" w:cs="Tahoma"/>
        <w:b/>
        <w:sz w:val="22"/>
        <w:szCs w:val="22"/>
      </w:rPr>
    </w:pPr>
  </w:p>
  <w:p w:rsidR="002766BA" w:rsidRDefault="002766BA" w:rsidP="00E30ED7">
    <w:pPr>
      <w:pStyle w:val="Nagwek"/>
      <w:jc w:val="center"/>
    </w:pPr>
  </w:p>
  <w:p w:rsidR="002766BA" w:rsidRDefault="002766BA">
    <w:pPr>
      <w:pStyle w:val="Nagwek"/>
      <w:tabs>
        <w:tab w:val="center" w:pos="4819"/>
        <w:tab w:val="right" w:pos="9638"/>
      </w:tabs>
      <w:jc w:val="center"/>
      <w:rPr>
        <w:rFonts w:ascii="Tahoma" w:hAnsi="Tahoma" w:cs="Tahoma"/>
        <w:b/>
      </w:rPr>
    </w:pPr>
  </w:p>
  <w:p w:rsidR="002766BA" w:rsidRDefault="002766BA">
    <w:pPr>
      <w:pStyle w:val="Nagwek"/>
      <w:tabs>
        <w:tab w:val="center" w:pos="4819"/>
        <w:tab w:val="right" w:pos="9638"/>
      </w:tabs>
      <w:jc w:val="right"/>
    </w:pPr>
    <w:r>
      <w:rPr>
        <w:rFonts w:ascii="Tahoma" w:hAnsi="Tahoma" w:cs="Tahoma"/>
        <w:b/>
      </w:rPr>
      <w:t>ZAŁĄCZNIK NR 4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 w:rsidP="00E30ED7">
    <w:pPr>
      <w:pStyle w:val="Nagwek"/>
      <w:jc w:val="center"/>
    </w:pPr>
  </w:p>
  <w:p w:rsidR="002766BA" w:rsidRDefault="002766BA">
    <w:pPr>
      <w:pStyle w:val="Nagwek"/>
      <w:tabs>
        <w:tab w:val="center" w:pos="4819"/>
        <w:tab w:val="right" w:pos="9638"/>
      </w:tabs>
      <w:jc w:val="center"/>
      <w:rPr>
        <w:rFonts w:ascii="Tahoma" w:hAnsi="Tahoma" w:cs="Tahoma"/>
        <w:b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 w:rsidP="00E30ED7">
    <w:pPr>
      <w:pStyle w:val="Nagwek"/>
      <w:jc w:val="center"/>
    </w:pPr>
    <w:r>
      <w:rPr>
        <w:rFonts w:ascii="Tahoma" w:eastAsia="Tahoma" w:hAnsi="Tahoma" w:cs="Tahoma"/>
        <w:b/>
        <w:color w:val="FFFFFF"/>
      </w:rPr>
      <w:t xml:space="preserve">                                    </w:t>
    </w:r>
  </w:p>
  <w:p w:rsidR="002766BA" w:rsidRDefault="002766BA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5475"/>
      </w:tabs>
    </w:pPr>
    <w:r>
      <w:rPr>
        <w:rFonts w:ascii="Tahoma" w:eastAsia="Tahoma" w:hAnsi="Tahoma" w:cs="Tahoma"/>
        <w:b/>
        <w:color w:val="FFFFFF"/>
      </w:rPr>
      <w:t xml:space="preserve">      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 w:rsidP="00E30ED7">
    <w:pPr>
      <w:pStyle w:val="Nagwek"/>
      <w:jc w:val="center"/>
    </w:pPr>
  </w:p>
  <w:p w:rsidR="002766BA" w:rsidRDefault="002766BA">
    <w:pPr>
      <w:tabs>
        <w:tab w:val="left" w:pos="5475"/>
      </w:tabs>
      <w:ind w:left="-284"/>
      <w:jc w:val="right"/>
    </w:pPr>
    <w:r>
      <w:rPr>
        <w:sz w:val="16"/>
        <w:szCs w:val="16"/>
      </w:rPr>
      <w:t xml:space="preserve">          </w:t>
    </w:r>
    <w:r>
      <w:rPr>
        <w:rFonts w:ascii="Tahoma" w:hAnsi="Tahoma" w:cs="Tahoma"/>
        <w:b/>
      </w:rPr>
      <w:t>ZAŁĄCZNIK NR 2a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 w:rsidP="00E30ED7">
    <w:pPr>
      <w:pStyle w:val="Nagwek"/>
      <w:jc w:val="center"/>
    </w:pPr>
  </w:p>
  <w:p w:rsidR="002766BA" w:rsidRDefault="002766BA">
    <w:pPr>
      <w:tabs>
        <w:tab w:val="left" w:pos="5475"/>
      </w:tabs>
      <w:rPr>
        <w:sz w:val="16"/>
        <w:szCs w:val="16"/>
      </w:rPr>
    </w:pPr>
  </w:p>
  <w:p w:rsidR="002766BA" w:rsidRDefault="002766BA">
    <w:pPr>
      <w:tabs>
        <w:tab w:val="left" w:pos="5475"/>
      </w:tabs>
      <w:ind w:left="-284"/>
      <w:jc w:val="right"/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</w:t>
    </w:r>
    <w:r>
      <w:rPr>
        <w:rFonts w:ascii="Tahoma" w:hAnsi="Tahoma" w:cs="Tahoma"/>
        <w:b/>
      </w:rPr>
      <w:t>ZAŁĄCZNIK NR 2b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A" w:rsidRDefault="002766BA">
    <w:pPr>
      <w:pStyle w:val="Nagwek"/>
      <w:tabs>
        <w:tab w:val="center" w:pos="4819"/>
        <w:tab w:val="right" w:pos="9638"/>
      </w:tabs>
      <w:jc w:val="right"/>
      <w:rPr>
        <w:rFonts w:ascii="Tahoma" w:hAnsi="Tahoma" w:cs="Tahoma"/>
        <w:b/>
        <w:sz w:val="22"/>
        <w:szCs w:val="22"/>
      </w:rPr>
    </w:pPr>
  </w:p>
  <w:p w:rsidR="002766BA" w:rsidRDefault="002766BA">
    <w:pPr>
      <w:pStyle w:val="Nagwek"/>
      <w:tabs>
        <w:tab w:val="center" w:pos="4819"/>
        <w:tab w:val="right" w:pos="9638"/>
      </w:tabs>
      <w:jc w:val="right"/>
      <w:rPr>
        <w:rFonts w:ascii="Tahoma" w:hAnsi="Tahoma" w:cs="Tahoma"/>
        <w:b/>
        <w:sz w:val="22"/>
        <w:szCs w:val="22"/>
      </w:rPr>
    </w:pPr>
  </w:p>
  <w:p w:rsidR="002766BA" w:rsidRDefault="002766BA" w:rsidP="00E30ED7">
    <w:pPr>
      <w:pStyle w:val="Nagwek"/>
      <w:jc w:val="center"/>
    </w:pPr>
  </w:p>
  <w:p w:rsidR="002766BA" w:rsidRDefault="002766BA">
    <w:pPr>
      <w:pStyle w:val="Nagwek"/>
      <w:tabs>
        <w:tab w:val="center" w:pos="4819"/>
        <w:tab w:val="right" w:pos="9638"/>
      </w:tabs>
      <w:jc w:val="center"/>
      <w:rPr>
        <w:rFonts w:ascii="Tahoma" w:hAnsi="Tahoma" w:cs="Tahoma"/>
        <w:b/>
      </w:rPr>
    </w:pPr>
  </w:p>
  <w:p w:rsidR="002766BA" w:rsidRDefault="002766BA">
    <w:pPr>
      <w:pStyle w:val="Nagwek"/>
      <w:tabs>
        <w:tab w:val="center" w:pos="4819"/>
        <w:tab w:val="right" w:pos="9638"/>
      </w:tabs>
      <w:jc w:val="right"/>
    </w:pPr>
    <w:r>
      <w:rPr>
        <w:rFonts w:ascii="Tahoma" w:hAnsi="Tahoma" w:cs="Tahoma"/>
        <w:b/>
      </w:rPr>
      <w:t>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Times New Roman" w:hAnsi="Tahoma" w:cs="Tahoma"/>
        <w:b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AF4EE354"/>
    <w:name w:val="WW8Num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  <w:b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Symbol"/>
        <w:b/>
        <w:bCs/>
        <w:color w:val="auto"/>
        <w:szCs w:val="22"/>
        <w:lang w:val="pl-P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Arial" w:hAnsi="Arial" w:cs="Symbol"/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2021" w:hanging="360"/>
      </w:pPr>
      <w:rPr>
        <w:rFonts w:ascii="Symbol" w:hAnsi="Symbol" w:cs="Symbol"/>
        <w:color w:val="auto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ahoma" w:hAnsi="Tahoma" w:cs="Tahoma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color w:val="auto"/>
        <w:sz w:val="20"/>
        <w:szCs w:val="20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509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ascii="Courier New" w:hAnsi="Courier New" w:cs="Courier New"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ourier New" w:hAnsi="Courier New" w:cs="Courier New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192"/>
        </w:tabs>
        <w:ind w:left="1135" w:hanging="85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cs="Symbol"/>
        <w:color w:val="auto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decimal"/>
      <w:lvlText w:val="(%4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75" w:hanging="435"/>
      </w:pPr>
      <w:rPr>
        <w:rFonts w:ascii="Courier New" w:hAnsi="Courier New" w:cs="Wingdings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Courier New" w:hAnsi="Courier New" w:cs="Wingdings"/>
      </w:rPr>
    </w:lvl>
    <w:lvl w:ilvl="6">
      <w:start w:val="1"/>
      <w:numFmt w:val="upperLetter"/>
      <w:lvlText w:val="%7.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  <w:rPr>
        <w:rFonts w:ascii="Tahoma" w:hAnsi="Tahoma" w:cs="Tahoma" w:hint="default"/>
        <w:b/>
        <w:bCs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6480" w:hanging="360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4320" w:hanging="360"/>
      </w:pPr>
      <w:rPr>
        <w:rFonts w:ascii="Symbol" w:hAnsi="Symbol" w:cs="Symbol"/>
        <w:b/>
        <w:color w:val="auto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2356" w:hanging="360"/>
      </w:pPr>
      <w:rPr>
        <w:rFonts w:ascii="Shruti" w:hAnsi="Shruti" w:cs="Symbol"/>
        <w:color w:val="auto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Symbol"/>
        <w:color w:val="auto"/>
        <w:lang w:val="en-US"/>
      </w:rPr>
    </w:lvl>
  </w:abstractNum>
  <w:abstractNum w:abstractNumId="12">
    <w:nsid w:val="0000000D"/>
    <w:multiLevelType w:val="single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hAnsi="Tahoma" w:cs="Symbol" w:hint="default"/>
        <w:b/>
        <w:bCs/>
        <w:color w:val="auto"/>
        <w:lang w:val="en-US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"/>
        </w:tabs>
        <w:ind w:left="1637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"/>
        </w:tabs>
        <w:ind w:left="2357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tabs>
          <w:tab w:val="num" w:pos="1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1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1"/>
        </w:tabs>
        <w:ind w:left="4517" w:hanging="360"/>
      </w:pPr>
      <w:rPr>
        <w:rFonts w:ascii="Courier New" w:hAnsi="Courier New" w:cs="Wingdings"/>
      </w:rPr>
    </w:lvl>
    <w:lvl w:ilvl="5">
      <w:start w:val="1"/>
      <w:numFmt w:val="lowerRoman"/>
      <w:lvlText w:val="%6."/>
      <w:lvlJc w:val="right"/>
      <w:pPr>
        <w:tabs>
          <w:tab w:val="num" w:pos="1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710"/>
        </w:tabs>
        <w:ind w:left="5957" w:hanging="360"/>
      </w:pPr>
      <w:rPr>
        <w:rFonts w:ascii="Tahoma" w:hAnsi="Tahoma" w:cs="Tahoma"/>
        <w:b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1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1"/>
        </w:tabs>
        <w:ind w:left="7397" w:hanging="180"/>
      </w:pPr>
    </w:lvl>
  </w:abstractNum>
  <w:abstractNum w:abstractNumId="14">
    <w:nsid w:val="0000000F"/>
    <w:multiLevelType w:val="singleLevel"/>
    <w:tmpl w:val="253CCF4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854" w:hanging="480"/>
      </w:pPr>
      <w:rPr>
        <w:rFonts w:ascii="Symbol" w:hAnsi="Symbol" w:cs="Symbol" w:hint="default"/>
        <w:b/>
        <w:color w:val="auto"/>
        <w:sz w:val="20"/>
        <w:szCs w:val="20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b/>
        <w:color w:val="auto"/>
        <w:sz w:val="20"/>
        <w:szCs w:val="20"/>
      </w:rPr>
    </w:lvl>
  </w:abstractNum>
  <w:abstractNum w:abstractNumId="16">
    <w:nsid w:val="00000011"/>
    <w:multiLevelType w:val="singleLevel"/>
    <w:tmpl w:val="E6329890"/>
    <w:lvl w:ilvl="0">
      <w:start w:val="1"/>
      <w:numFmt w:val="lowerLetter"/>
      <w:lvlText w:val="%1)"/>
      <w:lvlJc w:val="left"/>
      <w:pPr>
        <w:ind w:left="2138" w:hanging="360"/>
      </w:pPr>
      <w:rPr>
        <w:rFonts w:ascii="Tahoma" w:hAnsi="Tahoma" w:cs="Tahoma" w:hint="default"/>
        <w:sz w:val="20"/>
        <w:szCs w:val="20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Arial" w:hAnsi="Arial" w:cs="Arial"/>
        <w:sz w:val="18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ahoma" w:hAnsi="Tahoma" w:cs="Tahoma" w:hint="default"/>
        <w:b/>
        <w:bCs/>
        <w:sz w:val="20"/>
        <w:szCs w:val="20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Symbol"/>
        <w:color w:val="auto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Tahoma" w:hAnsi="Tahoma" w:cs="Tahoma" w:hint="default"/>
        <w:b w:val="0"/>
        <w:bCs/>
        <w:sz w:val="18"/>
        <w:szCs w:val="20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09"/>
        </w:tabs>
        <w:ind w:left="360" w:firstLine="207"/>
      </w:pPr>
      <w:rPr>
        <w:rFonts w:ascii="Symbol" w:hAnsi="Symbol" w:cs="Arial"/>
        <w:b/>
        <w:color w:val="000000"/>
        <w:sz w:val="16"/>
        <w:szCs w:val="16"/>
        <w:lang w:val="en-US"/>
      </w:rPr>
    </w:lvl>
  </w:abstractNum>
  <w:abstractNum w:abstractNumId="23">
    <w:nsid w:val="00000018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ahoma" w:hAnsi="Tahoma" w:cs="Tahoma" w:hint="default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567"/>
        </w:tabs>
        <w:ind w:left="3567" w:hanging="360"/>
      </w:pPr>
      <w:rPr>
        <w:rFonts w:ascii="Tahoma" w:hAnsi="Tahoma" w:cs="Tahoma" w:hint="default"/>
        <w:b/>
        <w:highlight w:val="yellow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20"/>
      </w:rPr>
    </w:lvl>
  </w:abstractNum>
  <w:abstractNum w:abstractNumId="26">
    <w:nsid w:val="0000001B"/>
    <w:multiLevelType w:val="singleLevel"/>
    <w:tmpl w:val="CCB4D3E0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9149" w:hanging="360"/>
      </w:pPr>
      <w:rPr>
        <w:rFonts w:ascii="Tahoma" w:hAnsi="Tahoma" w:cs="Tahoma"/>
        <w:strike w:val="0"/>
        <w:dstrike w:val="0"/>
        <w:color w:val="auto"/>
      </w:rPr>
    </w:lvl>
  </w:abstractNum>
  <w:abstractNum w:abstractNumId="27">
    <w:nsid w:val="0000001C"/>
    <w:multiLevelType w:val="singleLevel"/>
    <w:tmpl w:val="D9F89366"/>
    <w:lvl w:ilvl="0">
      <w:start w:val="1"/>
      <w:numFmt w:val="decimal"/>
      <w:lvlText w:val="%1."/>
      <w:lvlJc w:val="left"/>
      <w:pPr>
        <w:ind w:left="3731" w:hanging="360"/>
      </w:pPr>
      <w:rPr>
        <w:rFonts w:ascii="Tahoma" w:eastAsia="Times New Roman" w:hAnsi="Tahoma" w:cs="Tahoma" w:hint="default"/>
        <w:b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2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80" w:hanging="360"/>
      </w:pPr>
      <w:rPr>
        <w:rFonts w:ascii="Symbol" w:hAnsi="Symbol" w:cs="Symbol"/>
        <w:szCs w:val="16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0" w:hanging="360"/>
      </w:pPr>
      <w:rPr>
        <w:rFonts w:ascii="Symbol" w:hAnsi="Symbol" w:cs="Symbol"/>
        <w:szCs w:val="16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0" w:hanging="18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  <w:rPr>
        <w:rFonts w:ascii="Arial" w:hAnsi="Arial" w:cs="Arial"/>
        <w:sz w:val="20"/>
        <w:szCs w:val="20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2021" w:hanging="360"/>
      </w:pPr>
      <w:rPr>
        <w:rFonts w:ascii="Symbol" w:hAnsi="Symbol" w:cs="Symbol" w:hint="default"/>
        <w:sz w:val="20"/>
        <w:szCs w:val="20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09"/>
        </w:tabs>
        <w:ind w:left="360" w:firstLine="207"/>
      </w:pPr>
      <w:rPr>
        <w:rFonts w:ascii="Symbol" w:hAnsi="Symbol" w:cs="Symbol"/>
        <w:sz w:val="16"/>
        <w:szCs w:val="16"/>
      </w:r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Wingdings" w:hAnsi="Wingdings" w:cs="Wingding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5" w:hanging="1080"/>
      </w:pPr>
      <w:rPr>
        <w:rFonts w:cs="Tahom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38" w:hanging="1080"/>
      </w:pPr>
      <w:rPr>
        <w:rFonts w:ascii="Courier New" w:hAnsi="Courier New" w:cs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8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cs="Tahom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0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50" w:hanging="2160"/>
      </w:p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0"/>
        </w:tabs>
        <w:ind w:left="2446" w:hanging="360"/>
      </w:pPr>
      <w:rPr>
        <w:rFonts w:ascii="Symbol" w:hAnsi="Symbol" w:cs="Tahoma" w:hint="default"/>
        <w:sz w:val="20"/>
        <w:szCs w:val="20"/>
      </w:r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00000025"/>
    <w:multiLevelType w:val="multilevel"/>
    <w:tmpl w:val="ADFA0694"/>
    <w:name w:val="WW8Num37"/>
    <w:lvl w:ilvl="0">
      <w:start w:val="1"/>
      <w:numFmt w:val="lowerLetter"/>
      <w:lvlText w:val="%1)"/>
      <w:lvlJc w:val="left"/>
      <w:pPr>
        <w:tabs>
          <w:tab w:val="num" w:pos="1192"/>
        </w:tabs>
        <w:ind w:left="1135" w:hanging="850"/>
      </w:pPr>
      <w:rPr>
        <w:rFonts w:ascii="Wingdings" w:hAnsi="Wingdings" w:cs="Wingdings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decimal"/>
      <w:lvlText w:val="(%4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75" w:hanging="435"/>
      </w:pPr>
      <w:rPr>
        <w:rFonts w:ascii="Courier New" w:hAnsi="Courier New" w:cs="Wingdings"/>
        <w:color w:val="auto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  <w:rPr>
        <w:rFonts w:ascii="Courier New" w:hAnsi="Courier New" w:cs="Wingdings" w:hint="default"/>
        <w:color w:val="auto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6480" w:hanging="360"/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Tahoma" w:eastAsia="Calibri Light" w:hAnsi="Tahoma" w:cs="Tahoma" w:hint="default"/>
        <w:b w:val="0"/>
        <w:szCs w:val="1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Symbol" w:hint="default"/>
        <w:color w:val="FF000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589" w:hanging="360"/>
      </w:pPr>
      <w:rPr>
        <w:rFonts w:ascii="Shruti" w:hAnsi="Shruti" w:cs="Shruti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Symbol" w:hint="default"/>
        <w:color w:val="FF000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Symbol" w:hint="default"/>
        <w:color w:val="FF000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8">
    <w:nsid w:val="00000027"/>
    <w:multiLevelType w:val="singleLevel"/>
    <w:tmpl w:val="0F4C26F6"/>
    <w:name w:val="WW8Num39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ahoma" w:hAnsi="Tahoma" w:cs="Verdana" w:hint="default"/>
        <w:b/>
        <w:bCs/>
        <w:strike/>
        <w:color w:val="auto"/>
        <w:kern w:val="2"/>
        <w:sz w:val="20"/>
        <w:szCs w:val="10"/>
        <w:highlight w:val="yellow"/>
        <w:u w:val="single"/>
        <w:lang w:val="de-DE"/>
      </w:rPr>
    </w:lvl>
  </w:abstractNum>
  <w:abstractNum w:abstractNumId="39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="Tahoma" w:hAnsi="Tahoma" w:cs="Tahoma" w:hint="default"/>
        <w:b w:val="0"/>
      </w:rPr>
    </w:lvl>
  </w:abstractNum>
  <w:abstractNum w:abstractNumId="4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Cs/>
      </w:rPr>
    </w:lvl>
  </w:abstractNum>
  <w:abstractNum w:abstractNumId="41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ahoma" w:hAnsi="Tahoma" w:cs="Tahoma" w:hint="default"/>
        <w:b/>
      </w:rPr>
    </w:lvl>
  </w:abstractNum>
  <w:abstractNum w:abstractNumId="42">
    <w:nsid w:val="0000002B"/>
    <w:multiLevelType w:val="single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  <w:color w:val="00B050"/>
        <w:sz w:val="20"/>
        <w:szCs w:val="20"/>
        <w:lang w:eastAsia="pl-PL"/>
      </w:rPr>
    </w:lvl>
  </w:abstractNum>
  <w:abstractNum w:abstractNumId="43">
    <w:nsid w:val="0000002C"/>
    <w:multiLevelType w:val="singleLevel"/>
    <w:tmpl w:val="0000002C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778" w:hanging="360"/>
      </w:pPr>
      <w:rPr>
        <w:rFonts w:ascii="Symbol" w:hAnsi="Symbol" w:cs="Symbol" w:hint="default"/>
        <w:color w:val="000000"/>
      </w:rPr>
    </w:lvl>
  </w:abstractNum>
  <w:abstractNum w:abstractNumId="44">
    <w:nsid w:val="0000002D"/>
    <w:multiLevelType w:val="singleLevel"/>
    <w:tmpl w:val="0000002D"/>
    <w:name w:val="WW8Num45"/>
    <w:lvl w:ilvl="0">
      <w:start w:val="2"/>
      <w:numFmt w:val="decimal"/>
      <w:lvlText w:val="%1)"/>
      <w:lvlJc w:val="left"/>
      <w:pPr>
        <w:tabs>
          <w:tab w:val="num" w:pos="709"/>
        </w:tabs>
        <w:ind w:left="1069" w:hanging="360"/>
      </w:pPr>
      <w:rPr>
        <w:rFonts w:ascii="Tahoma" w:hAnsi="Tahoma" w:cs="Tahoma" w:hint="default"/>
        <w:b/>
        <w:bCs/>
        <w:color w:val="000000"/>
      </w:rPr>
    </w:lvl>
  </w:abstractNum>
  <w:abstractNum w:abstractNumId="45">
    <w:nsid w:val="0000002E"/>
    <w:multiLevelType w:val="multilevel"/>
    <w:tmpl w:val="0000002E"/>
    <w:name w:val="WW8Num4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4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8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5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712" w:hanging="2160"/>
      </w:pPr>
      <w:rPr>
        <w:rFonts w:hint="default"/>
      </w:rPr>
    </w:lvl>
  </w:abstractNum>
  <w:abstractNum w:abstractNumId="46">
    <w:nsid w:val="0000002F"/>
    <w:multiLevelType w:val="singleLevel"/>
    <w:tmpl w:val="0000002F"/>
    <w:name w:val="WW8Num47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</w:abstractNum>
  <w:abstractNum w:abstractNumId="47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ahoma" w:hAnsi="Tahoma" w:cs="Tahoma" w:hint="default"/>
      </w:rPr>
    </w:lvl>
  </w:abstractNum>
  <w:abstractNum w:abstractNumId="48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hint="default"/>
      </w:rPr>
    </w:lvl>
  </w:abstractNum>
  <w:abstractNum w:abstractNumId="49">
    <w:nsid w:val="00000032"/>
    <w:multiLevelType w:val="singleLevel"/>
    <w:tmpl w:val="00000032"/>
    <w:name w:val="WW8Num50"/>
    <w:lvl w:ilvl="0">
      <w:start w:val="1"/>
      <w:numFmt w:val="decimal"/>
      <w:lvlText w:val="%1.1."/>
      <w:lvlJc w:val="left"/>
      <w:pPr>
        <w:tabs>
          <w:tab w:val="num" w:pos="0"/>
        </w:tabs>
        <w:ind w:left="1069" w:hanging="360"/>
      </w:pPr>
      <w:rPr>
        <w:rFonts w:hint="default"/>
        <w:color w:val="auto"/>
        <w:sz w:val="20"/>
        <w:szCs w:val="20"/>
      </w:rPr>
    </w:lvl>
  </w:abstractNum>
  <w:abstractNum w:abstractNumId="50">
    <w:nsid w:val="00000033"/>
    <w:multiLevelType w:val="singleLevel"/>
    <w:tmpl w:val="00000033"/>
    <w:name w:val="WW8Num51"/>
    <w:lvl w:ilvl="0">
      <w:start w:val="1"/>
      <w:numFmt w:val="bullet"/>
      <w:lvlText w:val=""/>
      <w:lvlJc w:val="left"/>
      <w:pPr>
        <w:tabs>
          <w:tab w:val="num" w:pos="0"/>
        </w:tabs>
        <w:ind w:left="1789" w:hanging="360"/>
      </w:pPr>
      <w:rPr>
        <w:rFonts w:ascii="Wingdings 3" w:hAnsi="Wingdings 3" w:cs="Wingdings 3" w:hint="default"/>
      </w:rPr>
    </w:lvl>
  </w:abstractNum>
  <w:abstractNum w:abstractNumId="51">
    <w:nsid w:val="00000034"/>
    <w:multiLevelType w:val="singleLevel"/>
    <w:tmpl w:val="00000034"/>
    <w:name w:val="WW8Num5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52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ascii="Tahoma" w:hAnsi="Tahoma" w:cs="Tahoma" w:hint="default"/>
      </w:rPr>
    </w:lvl>
  </w:abstractNum>
  <w:abstractNum w:abstractNumId="53">
    <w:nsid w:val="00000036"/>
    <w:multiLevelType w:val="singleLevel"/>
    <w:tmpl w:val="00000036"/>
    <w:name w:val="WW8Num54"/>
    <w:lvl w:ilvl="0">
      <w:start w:val="1"/>
      <w:numFmt w:val="bullet"/>
      <w:lvlText w:val=""/>
      <w:lvlJc w:val="left"/>
      <w:pPr>
        <w:tabs>
          <w:tab w:val="num" w:pos="0"/>
        </w:tabs>
        <w:ind w:left="1789" w:hanging="360"/>
      </w:pPr>
      <w:rPr>
        <w:rFonts w:ascii="Wingdings 3" w:hAnsi="Wingdings 3" w:cs="Wingdings 3" w:hint="default"/>
      </w:rPr>
    </w:lvl>
  </w:abstractNum>
  <w:abstractNum w:abstractNumId="54">
    <w:nsid w:val="00000037"/>
    <w:multiLevelType w:val="singleLevel"/>
    <w:tmpl w:val="00000037"/>
    <w:name w:val="WW8Num5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sz w:val="20"/>
        <w:szCs w:val="20"/>
        <w:highlight w:val="yellow"/>
      </w:rPr>
    </w:lvl>
  </w:abstractNum>
  <w:abstractNum w:abstractNumId="55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ascii="Tahoma" w:hAnsi="Tahoma" w:cs="Tahoma" w:hint="default"/>
      </w:rPr>
    </w:lvl>
  </w:abstractNum>
  <w:abstractNum w:abstractNumId="56">
    <w:nsid w:val="00000039"/>
    <w:multiLevelType w:val="singleLevel"/>
    <w:tmpl w:val="00000039"/>
    <w:name w:val="WW8Num58"/>
    <w:lvl w:ilvl="0">
      <w:start w:val="1"/>
      <w:numFmt w:val="bullet"/>
      <w:lvlText w:val=""/>
      <w:lvlJc w:val="left"/>
      <w:pPr>
        <w:tabs>
          <w:tab w:val="num" w:pos="0"/>
        </w:tabs>
        <w:ind w:left="1789" w:hanging="360"/>
      </w:pPr>
      <w:rPr>
        <w:rFonts w:ascii="Wingdings 3" w:hAnsi="Wingdings 3" w:cs="Wingdings 3" w:hint="default"/>
      </w:rPr>
    </w:lvl>
  </w:abstractNum>
  <w:abstractNum w:abstractNumId="57">
    <w:nsid w:val="0000003A"/>
    <w:multiLevelType w:val="singleLevel"/>
    <w:tmpl w:val="0000003A"/>
    <w:name w:val="WW8Num59"/>
    <w:lvl w:ilvl="0">
      <w:start w:val="1"/>
      <w:numFmt w:val="bullet"/>
      <w:lvlText w:val=""/>
      <w:lvlJc w:val="left"/>
      <w:pPr>
        <w:tabs>
          <w:tab w:val="num" w:pos="0"/>
        </w:tabs>
        <w:ind w:left="1789" w:hanging="360"/>
      </w:pPr>
      <w:rPr>
        <w:rFonts w:ascii="Wingdings 3" w:hAnsi="Wingdings 3" w:cs="Wingdings 3" w:hint="default"/>
      </w:rPr>
    </w:lvl>
  </w:abstractNum>
  <w:abstractNum w:abstractNumId="58">
    <w:nsid w:val="0000003B"/>
    <w:multiLevelType w:val="singleLevel"/>
    <w:tmpl w:val="06C29898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</w:rPr>
    </w:lvl>
  </w:abstractNum>
  <w:abstractNum w:abstractNumId="59">
    <w:nsid w:val="0000003C"/>
    <w:multiLevelType w:val="singleLevel"/>
    <w:tmpl w:val="0000003C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sz w:val="20"/>
        <w:szCs w:val="20"/>
      </w:rPr>
    </w:lvl>
  </w:abstractNum>
  <w:abstractNum w:abstractNumId="60">
    <w:nsid w:val="0000003D"/>
    <w:multiLevelType w:val="singleLevel"/>
    <w:tmpl w:val="0000003D"/>
    <w:name w:val="WW8Num62"/>
    <w:lvl w:ilvl="0">
      <w:start w:val="1"/>
      <w:numFmt w:val="bullet"/>
      <w:lvlText w:val=""/>
      <w:lvlJc w:val="left"/>
      <w:pPr>
        <w:tabs>
          <w:tab w:val="num" w:pos="0"/>
        </w:tabs>
        <w:ind w:left="1789" w:hanging="360"/>
      </w:pPr>
      <w:rPr>
        <w:rFonts w:ascii="Wingdings 3" w:hAnsi="Wingdings 3" w:cs="Wingdings 3" w:hint="default"/>
      </w:rPr>
    </w:lvl>
  </w:abstractNum>
  <w:abstractNum w:abstractNumId="61">
    <w:nsid w:val="0000003E"/>
    <w:multiLevelType w:val="singleLevel"/>
    <w:tmpl w:val="0000003E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Tahoma" w:hAnsi="Tahoma" w:cs="Tahoma" w:hint="default"/>
      </w:rPr>
    </w:lvl>
  </w:abstractNum>
  <w:abstractNum w:abstractNumId="62">
    <w:nsid w:val="0000003F"/>
    <w:multiLevelType w:val="singleLevel"/>
    <w:tmpl w:val="0000003F"/>
    <w:name w:val="WW8Num64"/>
    <w:lvl w:ilvl="0">
      <w:start w:val="1"/>
      <w:numFmt w:val="bullet"/>
      <w:lvlText w:val=""/>
      <w:lvlJc w:val="left"/>
      <w:pPr>
        <w:tabs>
          <w:tab w:val="num" w:pos="0"/>
        </w:tabs>
        <w:ind w:left="1789" w:hanging="360"/>
      </w:pPr>
      <w:rPr>
        <w:rFonts w:ascii="Wingdings 3" w:hAnsi="Wingdings 3" w:cs="Wingdings 3" w:hint="default"/>
      </w:rPr>
    </w:lvl>
  </w:abstractNum>
  <w:abstractNum w:abstractNumId="63">
    <w:nsid w:val="00000040"/>
    <w:multiLevelType w:val="singleLevel"/>
    <w:tmpl w:val="00000040"/>
    <w:name w:val="WW8Num6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64">
    <w:nsid w:val="00000041"/>
    <w:multiLevelType w:val="singleLevel"/>
    <w:tmpl w:val="00000041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Symbol" w:hAnsi="Symbol" w:cs="Symbol"/>
        <w:b w:val="0"/>
        <w:color w:val="auto"/>
        <w:szCs w:val="24"/>
        <w:lang w:val="pl-PL"/>
      </w:rPr>
    </w:lvl>
  </w:abstractNum>
  <w:abstractNum w:abstractNumId="65">
    <w:nsid w:val="00000042"/>
    <w:multiLevelType w:val="singleLevel"/>
    <w:tmpl w:val="00000042"/>
    <w:name w:val="WW8Num67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ahoma" w:hAnsi="Tahoma" w:cs="Tahoma" w:hint="default"/>
      </w:rPr>
    </w:lvl>
  </w:abstractNum>
  <w:abstractNum w:abstractNumId="66">
    <w:nsid w:val="00000043"/>
    <w:multiLevelType w:val="singleLevel"/>
    <w:tmpl w:val="780E2AD6"/>
    <w:name w:val="WW8Num6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</w:rPr>
    </w:lvl>
  </w:abstractNum>
  <w:abstractNum w:abstractNumId="67">
    <w:nsid w:val="00000044"/>
    <w:multiLevelType w:val="singleLevel"/>
    <w:tmpl w:val="00000044"/>
    <w:name w:val="WW8Num69"/>
    <w:lvl w:ilvl="0">
      <w:start w:val="1"/>
      <w:numFmt w:val="bullet"/>
      <w:lvlText w:val=""/>
      <w:lvlJc w:val="left"/>
      <w:pPr>
        <w:tabs>
          <w:tab w:val="num" w:pos="0"/>
        </w:tabs>
        <w:ind w:left="1352" w:hanging="360"/>
      </w:pPr>
      <w:rPr>
        <w:rFonts w:ascii="Symbol" w:hAnsi="Symbol" w:cs="Symbol" w:hint="default"/>
      </w:rPr>
    </w:lvl>
  </w:abstractNum>
  <w:abstractNum w:abstractNumId="68">
    <w:nsid w:val="00000045"/>
    <w:multiLevelType w:val="singleLevel"/>
    <w:tmpl w:val="00000045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ahoma" w:hAnsi="Tahoma" w:cs="Tahoma" w:hint="default"/>
        <w:b w:val="0"/>
        <w:sz w:val="18"/>
        <w:szCs w:val="20"/>
      </w:rPr>
    </w:lvl>
  </w:abstractNum>
  <w:abstractNum w:abstractNumId="69">
    <w:nsid w:val="00000046"/>
    <w:multiLevelType w:val="singleLevel"/>
    <w:tmpl w:val="00000046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ahoma" w:hAnsi="Tahoma" w:cs="Tahoma" w:hint="default"/>
        <w:b/>
      </w:rPr>
    </w:lvl>
  </w:abstractNum>
  <w:abstractNum w:abstractNumId="70">
    <w:nsid w:val="00000047"/>
    <w:multiLevelType w:val="singleLevel"/>
    <w:tmpl w:val="7A4084B0"/>
    <w:name w:val="WW8Num72"/>
    <w:lvl w:ilvl="0">
      <w:start w:val="1"/>
      <w:numFmt w:val="bullet"/>
      <w:lvlText w:val=""/>
      <w:lvlJc w:val="left"/>
      <w:pPr>
        <w:tabs>
          <w:tab w:val="num" w:pos="0"/>
        </w:tabs>
        <w:ind w:left="1778" w:hanging="360"/>
      </w:pPr>
      <w:rPr>
        <w:rFonts w:ascii="Wingdings 3" w:hAnsi="Wingdings 3" w:cs="Wingdings 3" w:hint="default"/>
        <w:color w:val="auto"/>
        <w:sz w:val="20"/>
        <w:szCs w:val="20"/>
      </w:rPr>
    </w:lvl>
  </w:abstractNum>
  <w:abstractNum w:abstractNumId="71">
    <w:nsid w:val="00000048"/>
    <w:multiLevelType w:val="singleLevel"/>
    <w:tmpl w:val="00000048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ahoma" w:hAnsi="Tahoma" w:cs="Tahoma" w:hint="default"/>
        <w:b w:val="0"/>
      </w:rPr>
    </w:lvl>
  </w:abstractNum>
  <w:abstractNum w:abstractNumId="72">
    <w:nsid w:val="00000049"/>
    <w:multiLevelType w:val="singleLevel"/>
    <w:tmpl w:val="00000049"/>
    <w:name w:val="WW8Num74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  <w:sz w:val="20"/>
        <w:szCs w:val="20"/>
      </w:rPr>
    </w:lvl>
  </w:abstractNum>
  <w:abstractNum w:abstractNumId="73">
    <w:nsid w:val="0000004A"/>
    <w:multiLevelType w:val="multilevel"/>
    <w:tmpl w:val="0000004A"/>
    <w:name w:val="WW8Num7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bCs/>
        <w:sz w:val="20"/>
        <w:szCs w:val="20"/>
        <w:highlight w:val="yellow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>
    <w:nsid w:val="0000004B"/>
    <w:multiLevelType w:val="multilevel"/>
    <w:tmpl w:val="0000004B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36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9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9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49" w:hanging="108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9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29" w:hanging="1440"/>
      </w:pPr>
      <w:rPr>
        <w:rFonts w:ascii="Tahoma" w:hAnsi="Tahoma" w:cs="Tahoma" w:hint="default"/>
      </w:rPr>
    </w:lvl>
  </w:abstractNum>
  <w:abstractNum w:abstractNumId="75">
    <w:nsid w:val="0000004C"/>
    <w:multiLevelType w:val="singleLevel"/>
    <w:tmpl w:val="0000004C"/>
    <w:name w:val="WW8Num77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</w:abstractNum>
  <w:abstractNum w:abstractNumId="76">
    <w:nsid w:val="0000004D"/>
    <w:multiLevelType w:val="singleLevel"/>
    <w:tmpl w:val="0000004D"/>
    <w:name w:val="WW8Num78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Tahoma" w:eastAsia="Calibri Light" w:hAnsi="Tahoma" w:cs="Tahoma" w:hint="default"/>
        <w:bCs/>
        <w:sz w:val="20"/>
        <w:szCs w:val="20"/>
      </w:rPr>
    </w:lvl>
  </w:abstractNum>
  <w:abstractNum w:abstractNumId="77">
    <w:nsid w:val="0000004E"/>
    <w:multiLevelType w:val="singleLevel"/>
    <w:tmpl w:val="0000004E"/>
    <w:name w:val="WW8Num79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Symbol"/>
        <w:color w:val="auto"/>
        <w:kern w:val="2"/>
      </w:rPr>
    </w:lvl>
  </w:abstractNum>
  <w:abstractNum w:abstractNumId="78">
    <w:nsid w:val="0000004F"/>
    <w:multiLevelType w:val="singleLevel"/>
    <w:tmpl w:val="0000004F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ascii="Tahoma" w:hAnsi="Tahoma" w:cs="Tahoma" w:hint="default"/>
        <w:color w:val="auto"/>
        <w:sz w:val="20"/>
        <w:szCs w:val="20"/>
      </w:rPr>
    </w:lvl>
  </w:abstractNum>
  <w:abstractNum w:abstractNumId="79">
    <w:nsid w:val="00000050"/>
    <w:multiLevelType w:val="singleLevel"/>
    <w:tmpl w:val="C6D675EA"/>
    <w:name w:val="WW8Num8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80">
    <w:nsid w:val="00000051"/>
    <w:multiLevelType w:val="singleLevel"/>
    <w:tmpl w:val="00000051"/>
    <w:name w:val="WW8Num82"/>
    <w:lvl w:ilvl="0">
      <w:start w:val="4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</w:abstractNum>
  <w:abstractNum w:abstractNumId="81">
    <w:nsid w:val="00000052"/>
    <w:multiLevelType w:val="singleLevel"/>
    <w:tmpl w:val="00000052"/>
    <w:name w:val="WW8Num83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ahoma" w:hAnsi="Tahoma" w:cs="Tahoma" w:hint="default"/>
        <w:b w:val="0"/>
        <w:i w:val="0"/>
      </w:rPr>
    </w:lvl>
  </w:abstractNum>
  <w:abstractNum w:abstractNumId="82">
    <w:nsid w:val="00000053"/>
    <w:multiLevelType w:val="singleLevel"/>
    <w:tmpl w:val="00000053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Tahoma" w:hAnsi="Tahoma" w:cs="Arial"/>
        <w:b w:val="0"/>
      </w:rPr>
    </w:lvl>
  </w:abstractNum>
  <w:abstractNum w:abstractNumId="83">
    <w:nsid w:val="00000054"/>
    <w:multiLevelType w:val="singleLevel"/>
    <w:tmpl w:val="00000054"/>
    <w:name w:val="WW8Num85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  <w:color w:val="auto"/>
      </w:rPr>
    </w:lvl>
  </w:abstractNum>
  <w:abstractNum w:abstractNumId="84">
    <w:nsid w:val="00000055"/>
    <w:multiLevelType w:val="singleLevel"/>
    <w:tmpl w:val="00000055"/>
    <w:name w:val="WW8Num86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Tahoma" w:hAnsi="Tahoma" w:cs="Tahoma" w:hint="default"/>
        <w:strike w:val="0"/>
        <w:dstrike w:val="0"/>
        <w:color w:val="auto"/>
        <w:sz w:val="20"/>
        <w:szCs w:val="20"/>
      </w:rPr>
    </w:lvl>
  </w:abstractNum>
  <w:abstractNum w:abstractNumId="85">
    <w:nsid w:val="00000056"/>
    <w:multiLevelType w:val="multilevel"/>
    <w:tmpl w:val="00000056"/>
    <w:name w:val="WW8Num8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6">
    <w:nsid w:val="00000057"/>
    <w:multiLevelType w:val="multilevel"/>
    <w:tmpl w:val="00000057"/>
    <w:name w:val="WW8Num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7">
    <w:nsid w:val="00000058"/>
    <w:multiLevelType w:val="multilevel"/>
    <w:tmpl w:val="00000058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8">
    <w:nsid w:val="00000059"/>
    <w:multiLevelType w:val="multilevel"/>
    <w:tmpl w:val="00000059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ahoma" w:hAnsi="Tahoma" w:cs="Tahoma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Tahoma" w:hAnsi="Tahoma" w:cs="Tahoma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Tahoma" w:hAnsi="Tahoma" w:cs="Tahoma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Tahoma" w:hAnsi="Tahoma" w:cs="Tahoma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1080"/>
      </w:pPr>
      <w:rPr>
        <w:rFonts w:ascii="Tahoma" w:hAnsi="Tahoma" w:cs="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Tahoma" w:hAnsi="Tahoma" w:cs="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00" w:hanging="1440"/>
      </w:pPr>
      <w:rPr>
        <w:rFonts w:ascii="Tahoma" w:hAnsi="Tahoma" w:cs="Tahoma" w:hint="default"/>
        <w:color w:val="000000"/>
      </w:rPr>
    </w:lvl>
  </w:abstractNum>
  <w:abstractNum w:abstractNumId="89">
    <w:nsid w:val="0000005A"/>
    <w:multiLevelType w:val="singleLevel"/>
    <w:tmpl w:val="0000005A"/>
    <w:name w:val="WW8Num91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90">
    <w:nsid w:val="0000005B"/>
    <w:multiLevelType w:val="multilevel"/>
    <w:tmpl w:val="0000005B"/>
    <w:name w:val="WW8Num92"/>
    <w:lvl w:ilvl="0">
      <w:start w:val="1"/>
      <w:numFmt w:val="decimal"/>
      <w:lvlText w:val="%1."/>
      <w:lvlJc w:val="left"/>
      <w:pPr>
        <w:tabs>
          <w:tab w:val="num" w:pos="568"/>
        </w:tabs>
        <w:ind w:left="1637" w:hanging="360"/>
      </w:pPr>
      <w:rPr>
        <w:rFonts w:ascii="Tahoma" w:hAnsi="Tahoma" w:cs="Tahoma"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997" w:hanging="36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17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77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97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57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17" w:hanging="108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37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97" w:hanging="1440"/>
      </w:pPr>
      <w:rPr>
        <w:rFonts w:ascii="Tahoma" w:hAnsi="Tahoma" w:cs="Tahoma" w:hint="default"/>
      </w:rPr>
    </w:lvl>
  </w:abstractNum>
  <w:abstractNum w:abstractNumId="91">
    <w:nsid w:val="104F67D8"/>
    <w:multiLevelType w:val="multilevel"/>
    <w:tmpl w:val="0FD25082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92">
    <w:nsid w:val="357205CE"/>
    <w:multiLevelType w:val="hybridMultilevel"/>
    <w:tmpl w:val="E63E9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7671AFF"/>
    <w:multiLevelType w:val="hybridMultilevel"/>
    <w:tmpl w:val="4BE628CC"/>
    <w:lvl w:ilvl="0" w:tplc="AF640F74">
      <w:start w:val="1"/>
      <w:numFmt w:val="upperLetter"/>
      <w:lvlText w:val="%1."/>
      <w:lvlJc w:val="left"/>
      <w:pPr>
        <w:ind w:left="792" w:hanging="360"/>
      </w:pPr>
      <w:rPr>
        <w:rFonts w:ascii="Tahoma" w:hAnsi="Tahoma" w:cs="Tahom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4">
    <w:nsid w:val="439E35D9"/>
    <w:multiLevelType w:val="hybridMultilevel"/>
    <w:tmpl w:val="24A6366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>
    <w:nsid w:val="47A306DF"/>
    <w:multiLevelType w:val="hybridMultilevel"/>
    <w:tmpl w:val="77789E10"/>
    <w:lvl w:ilvl="0" w:tplc="04150017">
      <w:start w:val="1"/>
      <w:numFmt w:val="lowerLetter"/>
      <w:lvlText w:val="%1)"/>
      <w:lvlJc w:val="left"/>
      <w:pPr>
        <w:ind w:left="435" w:hanging="360"/>
      </w:p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6">
    <w:nsid w:val="48F059EB"/>
    <w:multiLevelType w:val="hybridMultilevel"/>
    <w:tmpl w:val="1CDECAB6"/>
    <w:lvl w:ilvl="0" w:tplc="38184A14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>
    <w:nsid w:val="4FDB5482"/>
    <w:multiLevelType w:val="hybridMultilevel"/>
    <w:tmpl w:val="99F0F46C"/>
    <w:lvl w:ilvl="0" w:tplc="00000006">
      <w:start w:val="1"/>
      <w:numFmt w:val="bullet"/>
      <w:lvlText w:val=""/>
      <w:lvlJc w:val="left"/>
      <w:pPr>
        <w:ind w:left="1364" w:hanging="360"/>
      </w:pPr>
      <w:rPr>
        <w:rFonts w:ascii="Symbol" w:hAnsi="Symbol" w:cs="Symbol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8">
    <w:nsid w:val="5D3623D1"/>
    <w:multiLevelType w:val="hybridMultilevel"/>
    <w:tmpl w:val="C5C4A85C"/>
    <w:lvl w:ilvl="0" w:tplc="62BA12C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-990" w:hanging="360"/>
      </w:pPr>
    </w:lvl>
    <w:lvl w:ilvl="1" w:tplc="04150019" w:tentative="1">
      <w:start w:val="1"/>
      <w:numFmt w:val="lowerLetter"/>
      <w:lvlText w:val="%2."/>
      <w:lvlJc w:val="left"/>
      <w:pPr>
        <w:ind w:left="-270" w:hanging="360"/>
      </w:pPr>
    </w:lvl>
    <w:lvl w:ilvl="2" w:tplc="0415001B" w:tentative="1">
      <w:start w:val="1"/>
      <w:numFmt w:val="lowerRoman"/>
      <w:lvlText w:val="%3."/>
      <w:lvlJc w:val="right"/>
      <w:pPr>
        <w:ind w:left="450" w:hanging="180"/>
      </w:pPr>
    </w:lvl>
    <w:lvl w:ilvl="3" w:tplc="0415000F" w:tentative="1">
      <w:start w:val="1"/>
      <w:numFmt w:val="decimal"/>
      <w:lvlText w:val="%4."/>
      <w:lvlJc w:val="left"/>
      <w:pPr>
        <w:ind w:left="1170" w:hanging="360"/>
      </w:pPr>
    </w:lvl>
    <w:lvl w:ilvl="4" w:tplc="04150019" w:tentative="1">
      <w:start w:val="1"/>
      <w:numFmt w:val="lowerLetter"/>
      <w:lvlText w:val="%5."/>
      <w:lvlJc w:val="left"/>
      <w:pPr>
        <w:ind w:left="1890" w:hanging="360"/>
      </w:pPr>
    </w:lvl>
    <w:lvl w:ilvl="5" w:tplc="0415001B" w:tentative="1">
      <w:start w:val="1"/>
      <w:numFmt w:val="lowerRoman"/>
      <w:lvlText w:val="%6."/>
      <w:lvlJc w:val="right"/>
      <w:pPr>
        <w:ind w:left="2610" w:hanging="180"/>
      </w:pPr>
    </w:lvl>
    <w:lvl w:ilvl="6" w:tplc="0415000F" w:tentative="1">
      <w:start w:val="1"/>
      <w:numFmt w:val="decimal"/>
      <w:lvlText w:val="%7."/>
      <w:lvlJc w:val="left"/>
      <w:pPr>
        <w:ind w:left="3330" w:hanging="360"/>
      </w:pPr>
    </w:lvl>
    <w:lvl w:ilvl="7" w:tplc="04150019" w:tentative="1">
      <w:start w:val="1"/>
      <w:numFmt w:val="lowerLetter"/>
      <w:lvlText w:val="%8."/>
      <w:lvlJc w:val="left"/>
      <w:pPr>
        <w:ind w:left="4050" w:hanging="360"/>
      </w:pPr>
    </w:lvl>
    <w:lvl w:ilvl="8" w:tplc="0415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100">
    <w:nsid w:val="6A8413E5"/>
    <w:multiLevelType w:val="hybridMultilevel"/>
    <w:tmpl w:val="FA82EA74"/>
    <w:lvl w:ilvl="0" w:tplc="1FF8E3BC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>
    <w:nsid w:val="6B1A1713"/>
    <w:multiLevelType w:val="hybridMultilevel"/>
    <w:tmpl w:val="7E18CA6A"/>
    <w:lvl w:ilvl="0" w:tplc="D280261C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CB41E42">
      <w:start w:val="1"/>
      <w:numFmt w:val="lowerLetter"/>
      <w:lvlText w:val="%3)"/>
      <w:lvlJc w:val="left"/>
      <w:pPr>
        <w:ind w:left="204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777D366D"/>
    <w:multiLevelType w:val="hybridMultilevel"/>
    <w:tmpl w:val="5E4E4F28"/>
    <w:lvl w:ilvl="0" w:tplc="CBF62F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>
    <w:nsid w:val="7C0764DF"/>
    <w:multiLevelType w:val="multilevel"/>
    <w:tmpl w:val="2C9CB6F8"/>
    <w:lvl w:ilvl="0">
      <w:start w:val="1"/>
      <w:numFmt w:val="decimal"/>
      <w:lvlText w:val="%1)"/>
      <w:lvlJc w:val="left"/>
      <w:pPr>
        <w:tabs>
          <w:tab w:val="num" w:pos="1116"/>
        </w:tabs>
        <w:ind w:left="1116" w:hanging="360"/>
      </w:pPr>
    </w:lvl>
    <w:lvl w:ilvl="1">
      <w:start w:val="1"/>
      <w:numFmt w:val="decimal"/>
      <w:lvlText w:val=""/>
      <w:lvlJc w:val="left"/>
      <w:pPr>
        <w:tabs>
          <w:tab w:val="num" w:pos="396"/>
        </w:tabs>
        <w:ind w:left="396" w:firstLine="0"/>
      </w:pPr>
    </w:lvl>
    <w:lvl w:ilvl="2">
      <w:start w:val="1"/>
      <w:numFmt w:val="decimal"/>
      <w:lvlText w:val=""/>
      <w:lvlJc w:val="left"/>
      <w:pPr>
        <w:tabs>
          <w:tab w:val="num" w:pos="396"/>
        </w:tabs>
        <w:ind w:left="396" w:firstLine="0"/>
      </w:pPr>
    </w:lvl>
    <w:lvl w:ilvl="3">
      <w:start w:val="1"/>
      <w:numFmt w:val="decimal"/>
      <w:lvlText w:val=""/>
      <w:lvlJc w:val="left"/>
      <w:pPr>
        <w:tabs>
          <w:tab w:val="num" w:pos="396"/>
        </w:tabs>
        <w:ind w:left="396" w:firstLine="0"/>
      </w:pPr>
    </w:lvl>
    <w:lvl w:ilvl="4">
      <w:start w:val="1"/>
      <w:numFmt w:val="decimal"/>
      <w:lvlText w:val=""/>
      <w:lvlJc w:val="left"/>
      <w:pPr>
        <w:tabs>
          <w:tab w:val="num" w:pos="396"/>
        </w:tabs>
        <w:ind w:left="396" w:firstLine="0"/>
      </w:pPr>
    </w:lvl>
    <w:lvl w:ilvl="5">
      <w:start w:val="1"/>
      <w:numFmt w:val="decimal"/>
      <w:lvlText w:val=""/>
      <w:lvlJc w:val="left"/>
      <w:pPr>
        <w:tabs>
          <w:tab w:val="num" w:pos="396"/>
        </w:tabs>
        <w:ind w:left="396" w:firstLine="0"/>
      </w:pPr>
    </w:lvl>
    <w:lvl w:ilvl="6">
      <w:start w:val="1"/>
      <w:numFmt w:val="decimal"/>
      <w:lvlText w:val=""/>
      <w:lvlJc w:val="left"/>
      <w:pPr>
        <w:tabs>
          <w:tab w:val="num" w:pos="396"/>
        </w:tabs>
        <w:ind w:left="396" w:firstLine="0"/>
      </w:pPr>
    </w:lvl>
    <w:lvl w:ilvl="7">
      <w:start w:val="1"/>
      <w:numFmt w:val="decimal"/>
      <w:lvlText w:val=""/>
      <w:lvlJc w:val="left"/>
      <w:pPr>
        <w:tabs>
          <w:tab w:val="num" w:pos="396"/>
        </w:tabs>
        <w:ind w:left="396" w:firstLine="0"/>
      </w:pPr>
    </w:lvl>
    <w:lvl w:ilvl="8">
      <w:start w:val="1"/>
      <w:numFmt w:val="decimal"/>
      <w:lvlText w:val=""/>
      <w:lvlJc w:val="left"/>
      <w:pPr>
        <w:tabs>
          <w:tab w:val="num" w:pos="396"/>
        </w:tabs>
        <w:ind w:left="396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3"/>
  </w:num>
  <w:num w:numId="12">
    <w:abstractNumId w:val="14"/>
  </w:num>
  <w:num w:numId="13">
    <w:abstractNumId w:val="16"/>
  </w:num>
  <w:num w:numId="14">
    <w:abstractNumId w:val="18"/>
  </w:num>
  <w:num w:numId="15">
    <w:abstractNumId w:val="20"/>
  </w:num>
  <w:num w:numId="16">
    <w:abstractNumId w:val="21"/>
  </w:num>
  <w:num w:numId="17">
    <w:abstractNumId w:val="23"/>
  </w:num>
  <w:num w:numId="18">
    <w:abstractNumId w:val="25"/>
  </w:num>
  <w:num w:numId="19">
    <w:abstractNumId w:val="27"/>
  </w:num>
  <w:num w:numId="20">
    <w:abstractNumId w:val="28"/>
  </w:num>
  <w:num w:numId="21">
    <w:abstractNumId w:val="29"/>
  </w:num>
  <w:num w:numId="22">
    <w:abstractNumId w:val="30"/>
  </w:num>
  <w:num w:numId="23">
    <w:abstractNumId w:val="33"/>
  </w:num>
  <w:num w:numId="24">
    <w:abstractNumId w:val="36"/>
  </w:num>
  <w:num w:numId="25">
    <w:abstractNumId w:val="39"/>
  </w:num>
  <w:num w:numId="26">
    <w:abstractNumId w:val="40"/>
  </w:num>
  <w:num w:numId="27">
    <w:abstractNumId w:val="41"/>
  </w:num>
  <w:num w:numId="28">
    <w:abstractNumId w:val="44"/>
  </w:num>
  <w:num w:numId="29">
    <w:abstractNumId w:val="45"/>
  </w:num>
  <w:num w:numId="30">
    <w:abstractNumId w:val="48"/>
  </w:num>
  <w:num w:numId="31">
    <w:abstractNumId w:val="49"/>
  </w:num>
  <w:num w:numId="32">
    <w:abstractNumId w:val="52"/>
  </w:num>
  <w:num w:numId="33">
    <w:abstractNumId w:val="55"/>
  </w:num>
  <w:num w:numId="34">
    <w:abstractNumId w:val="58"/>
  </w:num>
  <w:num w:numId="35">
    <w:abstractNumId w:val="66"/>
  </w:num>
  <w:num w:numId="36">
    <w:abstractNumId w:val="68"/>
  </w:num>
  <w:num w:numId="37">
    <w:abstractNumId w:val="74"/>
  </w:num>
  <w:num w:numId="38">
    <w:abstractNumId w:val="76"/>
  </w:num>
  <w:num w:numId="39">
    <w:abstractNumId w:val="78"/>
  </w:num>
  <w:num w:numId="40">
    <w:abstractNumId w:val="80"/>
  </w:num>
  <w:num w:numId="41">
    <w:abstractNumId w:val="87"/>
  </w:num>
  <w:num w:numId="42">
    <w:abstractNumId w:val="90"/>
  </w:num>
  <w:num w:numId="43">
    <w:abstractNumId w:val="96"/>
  </w:num>
  <w:num w:numId="44">
    <w:abstractNumId w:val="98"/>
  </w:num>
  <w:num w:numId="45">
    <w:abstractNumId w:val="99"/>
  </w:num>
  <w:num w:numId="46">
    <w:abstractNumId w:val="101"/>
  </w:num>
  <w:num w:numId="47">
    <w:abstractNumId w:val="95"/>
  </w:num>
  <w:num w:numId="48">
    <w:abstractNumId w:val="92"/>
  </w:num>
  <w:num w:numId="49">
    <w:abstractNumId w:val="97"/>
  </w:num>
  <w:num w:numId="50">
    <w:abstractNumId w:val="102"/>
  </w:num>
  <w:num w:numId="51">
    <w:abstractNumId w:val="91"/>
  </w:num>
  <w:num w:numId="52">
    <w:abstractNumId w:val="94"/>
  </w:num>
  <w:num w:numId="53">
    <w:abstractNumId w:val="103"/>
  </w:num>
  <w:num w:numId="54">
    <w:abstractNumId w:val="100"/>
  </w:num>
  <w:num w:numId="55">
    <w:abstractNumId w:val="93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351"/>
    <w:rsid w:val="00006706"/>
    <w:rsid w:val="000239BF"/>
    <w:rsid w:val="0003431D"/>
    <w:rsid w:val="0003598A"/>
    <w:rsid w:val="00051420"/>
    <w:rsid w:val="00052108"/>
    <w:rsid w:val="000532F7"/>
    <w:rsid w:val="00060637"/>
    <w:rsid w:val="0006360D"/>
    <w:rsid w:val="00067612"/>
    <w:rsid w:val="00067812"/>
    <w:rsid w:val="0007060B"/>
    <w:rsid w:val="00070AE0"/>
    <w:rsid w:val="00082341"/>
    <w:rsid w:val="000A07A5"/>
    <w:rsid w:val="000A0961"/>
    <w:rsid w:val="000A15CA"/>
    <w:rsid w:val="000A4E38"/>
    <w:rsid w:val="000A7604"/>
    <w:rsid w:val="000D0972"/>
    <w:rsid w:val="000D7C79"/>
    <w:rsid w:val="000E1FBC"/>
    <w:rsid w:val="000F1D2A"/>
    <w:rsid w:val="000F3508"/>
    <w:rsid w:val="000F7A20"/>
    <w:rsid w:val="00112AFF"/>
    <w:rsid w:val="00113C93"/>
    <w:rsid w:val="001209E5"/>
    <w:rsid w:val="0012241E"/>
    <w:rsid w:val="00124B55"/>
    <w:rsid w:val="00133582"/>
    <w:rsid w:val="001347DE"/>
    <w:rsid w:val="001464F5"/>
    <w:rsid w:val="00146786"/>
    <w:rsid w:val="00155164"/>
    <w:rsid w:val="0016067D"/>
    <w:rsid w:val="0017564D"/>
    <w:rsid w:val="00177185"/>
    <w:rsid w:val="001913B0"/>
    <w:rsid w:val="0019162A"/>
    <w:rsid w:val="001B0177"/>
    <w:rsid w:val="001C4713"/>
    <w:rsid w:val="001D2A29"/>
    <w:rsid w:val="001D5E04"/>
    <w:rsid w:val="001E74A1"/>
    <w:rsid w:val="00210F9E"/>
    <w:rsid w:val="002361ED"/>
    <w:rsid w:val="00252441"/>
    <w:rsid w:val="00267E18"/>
    <w:rsid w:val="002715E9"/>
    <w:rsid w:val="002766BA"/>
    <w:rsid w:val="0028261A"/>
    <w:rsid w:val="00283111"/>
    <w:rsid w:val="002935E9"/>
    <w:rsid w:val="00293AA1"/>
    <w:rsid w:val="00294C85"/>
    <w:rsid w:val="002A0450"/>
    <w:rsid w:val="002A063F"/>
    <w:rsid w:val="002A4927"/>
    <w:rsid w:val="002A61C2"/>
    <w:rsid w:val="002A7EA1"/>
    <w:rsid w:val="002B4A83"/>
    <w:rsid w:val="002B5DBA"/>
    <w:rsid w:val="002B694B"/>
    <w:rsid w:val="002B7551"/>
    <w:rsid w:val="002B7E0F"/>
    <w:rsid w:val="002C06AE"/>
    <w:rsid w:val="002E6662"/>
    <w:rsid w:val="002F111D"/>
    <w:rsid w:val="002F6368"/>
    <w:rsid w:val="0030087C"/>
    <w:rsid w:val="003069B3"/>
    <w:rsid w:val="00310F49"/>
    <w:rsid w:val="003224C2"/>
    <w:rsid w:val="00322A9F"/>
    <w:rsid w:val="00330207"/>
    <w:rsid w:val="00341FC9"/>
    <w:rsid w:val="00343FB9"/>
    <w:rsid w:val="0034456A"/>
    <w:rsid w:val="00372952"/>
    <w:rsid w:val="00375401"/>
    <w:rsid w:val="00375CC6"/>
    <w:rsid w:val="00376657"/>
    <w:rsid w:val="00377D66"/>
    <w:rsid w:val="003815D6"/>
    <w:rsid w:val="00383CB0"/>
    <w:rsid w:val="00393A98"/>
    <w:rsid w:val="003955B2"/>
    <w:rsid w:val="003A2DA1"/>
    <w:rsid w:val="003A736F"/>
    <w:rsid w:val="003B12F9"/>
    <w:rsid w:val="003B4DAB"/>
    <w:rsid w:val="003B64BC"/>
    <w:rsid w:val="003C25B0"/>
    <w:rsid w:val="003C7168"/>
    <w:rsid w:val="003C7E37"/>
    <w:rsid w:val="003D2CB0"/>
    <w:rsid w:val="003D4088"/>
    <w:rsid w:val="003E5D1E"/>
    <w:rsid w:val="003F3543"/>
    <w:rsid w:val="003F6AE9"/>
    <w:rsid w:val="003F6BC9"/>
    <w:rsid w:val="00402520"/>
    <w:rsid w:val="0040384E"/>
    <w:rsid w:val="0041023F"/>
    <w:rsid w:val="004122A6"/>
    <w:rsid w:val="004271B1"/>
    <w:rsid w:val="00427591"/>
    <w:rsid w:val="00434E53"/>
    <w:rsid w:val="00436151"/>
    <w:rsid w:val="004413D8"/>
    <w:rsid w:val="00441918"/>
    <w:rsid w:val="004419F9"/>
    <w:rsid w:val="0044304A"/>
    <w:rsid w:val="00444327"/>
    <w:rsid w:val="00444905"/>
    <w:rsid w:val="00446E78"/>
    <w:rsid w:val="00447C2A"/>
    <w:rsid w:val="004570ED"/>
    <w:rsid w:val="00457F12"/>
    <w:rsid w:val="004603C8"/>
    <w:rsid w:val="004626FC"/>
    <w:rsid w:val="00472146"/>
    <w:rsid w:val="004733CE"/>
    <w:rsid w:val="0048255F"/>
    <w:rsid w:val="00483C2D"/>
    <w:rsid w:val="004902AB"/>
    <w:rsid w:val="0049160A"/>
    <w:rsid w:val="004A530A"/>
    <w:rsid w:val="004C143B"/>
    <w:rsid w:val="004C4317"/>
    <w:rsid w:val="004E1885"/>
    <w:rsid w:val="004E3B34"/>
    <w:rsid w:val="004F4A5F"/>
    <w:rsid w:val="004F7D1D"/>
    <w:rsid w:val="00503FDB"/>
    <w:rsid w:val="00513131"/>
    <w:rsid w:val="00513445"/>
    <w:rsid w:val="00515A12"/>
    <w:rsid w:val="00516303"/>
    <w:rsid w:val="00525FB4"/>
    <w:rsid w:val="00530DD8"/>
    <w:rsid w:val="005333EE"/>
    <w:rsid w:val="00543DB6"/>
    <w:rsid w:val="0057291F"/>
    <w:rsid w:val="0058162B"/>
    <w:rsid w:val="005848B3"/>
    <w:rsid w:val="00586DC6"/>
    <w:rsid w:val="005876E4"/>
    <w:rsid w:val="00591EBA"/>
    <w:rsid w:val="005A5856"/>
    <w:rsid w:val="005B1900"/>
    <w:rsid w:val="005B7489"/>
    <w:rsid w:val="005C0FE4"/>
    <w:rsid w:val="005C16BA"/>
    <w:rsid w:val="005C4476"/>
    <w:rsid w:val="005E2F53"/>
    <w:rsid w:val="005E710D"/>
    <w:rsid w:val="005F36B3"/>
    <w:rsid w:val="005F6CDF"/>
    <w:rsid w:val="00603290"/>
    <w:rsid w:val="00611827"/>
    <w:rsid w:val="00616E63"/>
    <w:rsid w:val="006200A8"/>
    <w:rsid w:val="006205C6"/>
    <w:rsid w:val="00623114"/>
    <w:rsid w:val="00631BA3"/>
    <w:rsid w:val="0064722F"/>
    <w:rsid w:val="00650757"/>
    <w:rsid w:val="006541C4"/>
    <w:rsid w:val="006600A7"/>
    <w:rsid w:val="00670966"/>
    <w:rsid w:val="00672141"/>
    <w:rsid w:val="00675618"/>
    <w:rsid w:val="00675BDB"/>
    <w:rsid w:val="00682F34"/>
    <w:rsid w:val="00687276"/>
    <w:rsid w:val="00694CE1"/>
    <w:rsid w:val="00697D0C"/>
    <w:rsid w:val="006A4C4D"/>
    <w:rsid w:val="006A6776"/>
    <w:rsid w:val="006A74C8"/>
    <w:rsid w:val="006B6F44"/>
    <w:rsid w:val="006C1EF8"/>
    <w:rsid w:val="006C5CFA"/>
    <w:rsid w:val="006D1944"/>
    <w:rsid w:val="006D2060"/>
    <w:rsid w:val="006D358E"/>
    <w:rsid w:val="006D6086"/>
    <w:rsid w:val="006E45CA"/>
    <w:rsid w:val="006E7FC3"/>
    <w:rsid w:val="006F7F8E"/>
    <w:rsid w:val="00716ECB"/>
    <w:rsid w:val="0071767B"/>
    <w:rsid w:val="00726363"/>
    <w:rsid w:val="00726F45"/>
    <w:rsid w:val="007452B9"/>
    <w:rsid w:val="00747C54"/>
    <w:rsid w:val="00764DCA"/>
    <w:rsid w:val="00774E4D"/>
    <w:rsid w:val="007806AB"/>
    <w:rsid w:val="0078112F"/>
    <w:rsid w:val="00790903"/>
    <w:rsid w:val="007A7EFA"/>
    <w:rsid w:val="007B2A90"/>
    <w:rsid w:val="007C5DD6"/>
    <w:rsid w:val="007D03FD"/>
    <w:rsid w:val="007D1CC3"/>
    <w:rsid w:val="007D326F"/>
    <w:rsid w:val="007E1BE2"/>
    <w:rsid w:val="007E4DEA"/>
    <w:rsid w:val="007F02FD"/>
    <w:rsid w:val="007F06B2"/>
    <w:rsid w:val="007F2878"/>
    <w:rsid w:val="0080288A"/>
    <w:rsid w:val="00811A29"/>
    <w:rsid w:val="00821C2D"/>
    <w:rsid w:val="00823520"/>
    <w:rsid w:val="008269F8"/>
    <w:rsid w:val="00842B2B"/>
    <w:rsid w:val="00850B05"/>
    <w:rsid w:val="00850BAB"/>
    <w:rsid w:val="00851841"/>
    <w:rsid w:val="0085643E"/>
    <w:rsid w:val="00860393"/>
    <w:rsid w:val="00860FBD"/>
    <w:rsid w:val="0087141A"/>
    <w:rsid w:val="00874CA2"/>
    <w:rsid w:val="008767A1"/>
    <w:rsid w:val="0088165A"/>
    <w:rsid w:val="0088173D"/>
    <w:rsid w:val="00885FE6"/>
    <w:rsid w:val="008868B3"/>
    <w:rsid w:val="008A2EAF"/>
    <w:rsid w:val="008A47AE"/>
    <w:rsid w:val="008B198F"/>
    <w:rsid w:val="008B6D4C"/>
    <w:rsid w:val="008D208F"/>
    <w:rsid w:val="008D5808"/>
    <w:rsid w:val="008E79E7"/>
    <w:rsid w:val="008F70C4"/>
    <w:rsid w:val="00901421"/>
    <w:rsid w:val="0090181B"/>
    <w:rsid w:val="0090248C"/>
    <w:rsid w:val="00905D0F"/>
    <w:rsid w:val="009163F9"/>
    <w:rsid w:val="0092480B"/>
    <w:rsid w:val="00925D6A"/>
    <w:rsid w:val="0094617A"/>
    <w:rsid w:val="009476B9"/>
    <w:rsid w:val="00953F04"/>
    <w:rsid w:val="00966A1A"/>
    <w:rsid w:val="009672EE"/>
    <w:rsid w:val="0097031D"/>
    <w:rsid w:val="00976DD8"/>
    <w:rsid w:val="0099126E"/>
    <w:rsid w:val="00992A2C"/>
    <w:rsid w:val="00993432"/>
    <w:rsid w:val="009957EC"/>
    <w:rsid w:val="00995BB5"/>
    <w:rsid w:val="00996052"/>
    <w:rsid w:val="009A2DEA"/>
    <w:rsid w:val="009B38F6"/>
    <w:rsid w:val="009B6F18"/>
    <w:rsid w:val="009D49AC"/>
    <w:rsid w:val="009D6689"/>
    <w:rsid w:val="009D7BDD"/>
    <w:rsid w:val="009F1BC6"/>
    <w:rsid w:val="00A1026C"/>
    <w:rsid w:val="00A15204"/>
    <w:rsid w:val="00A16277"/>
    <w:rsid w:val="00A27BB6"/>
    <w:rsid w:val="00A30E19"/>
    <w:rsid w:val="00A35AA5"/>
    <w:rsid w:val="00A36197"/>
    <w:rsid w:val="00A3656C"/>
    <w:rsid w:val="00A36F44"/>
    <w:rsid w:val="00A45E08"/>
    <w:rsid w:val="00A45FC4"/>
    <w:rsid w:val="00A477DB"/>
    <w:rsid w:val="00A51A14"/>
    <w:rsid w:val="00A54AEC"/>
    <w:rsid w:val="00A5583B"/>
    <w:rsid w:val="00A61AD8"/>
    <w:rsid w:val="00A64C05"/>
    <w:rsid w:val="00A67703"/>
    <w:rsid w:val="00A67FB7"/>
    <w:rsid w:val="00A70065"/>
    <w:rsid w:val="00A71D3D"/>
    <w:rsid w:val="00A77E60"/>
    <w:rsid w:val="00A82552"/>
    <w:rsid w:val="00AA5FDF"/>
    <w:rsid w:val="00AB7C74"/>
    <w:rsid w:val="00AC3BFC"/>
    <w:rsid w:val="00AC5D60"/>
    <w:rsid w:val="00AC7FEC"/>
    <w:rsid w:val="00AD2216"/>
    <w:rsid w:val="00AD6886"/>
    <w:rsid w:val="00B03B45"/>
    <w:rsid w:val="00B109B3"/>
    <w:rsid w:val="00B154DD"/>
    <w:rsid w:val="00B16ADE"/>
    <w:rsid w:val="00B262BC"/>
    <w:rsid w:val="00B34D64"/>
    <w:rsid w:val="00B60C1A"/>
    <w:rsid w:val="00B75E19"/>
    <w:rsid w:val="00B97477"/>
    <w:rsid w:val="00BB2002"/>
    <w:rsid w:val="00BB2835"/>
    <w:rsid w:val="00BB3E08"/>
    <w:rsid w:val="00BB62C9"/>
    <w:rsid w:val="00BC44F9"/>
    <w:rsid w:val="00BC54A8"/>
    <w:rsid w:val="00BE1C36"/>
    <w:rsid w:val="00BE4367"/>
    <w:rsid w:val="00BE4AB8"/>
    <w:rsid w:val="00BF0E62"/>
    <w:rsid w:val="00C0091E"/>
    <w:rsid w:val="00C046ED"/>
    <w:rsid w:val="00C0586E"/>
    <w:rsid w:val="00C07671"/>
    <w:rsid w:val="00C1020A"/>
    <w:rsid w:val="00C1787F"/>
    <w:rsid w:val="00C2176B"/>
    <w:rsid w:val="00C2266A"/>
    <w:rsid w:val="00C23D4C"/>
    <w:rsid w:val="00C25A18"/>
    <w:rsid w:val="00C47AA7"/>
    <w:rsid w:val="00C50412"/>
    <w:rsid w:val="00C57CFA"/>
    <w:rsid w:val="00C65289"/>
    <w:rsid w:val="00C6539B"/>
    <w:rsid w:val="00C709CC"/>
    <w:rsid w:val="00C7525B"/>
    <w:rsid w:val="00C82745"/>
    <w:rsid w:val="00C96E4C"/>
    <w:rsid w:val="00CA29CD"/>
    <w:rsid w:val="00CD3A60"/>
    <w:rsid w:val="00CE4465"/>
    <w:rsid w:val="00CE55B5"/>
    <w:rsid w:val="00CE6176"/>
    <w:rsid w:val="00CE68E6"/>
    <w:rsid w:val="00CE6DCE"/>
    <w:rsid w:val="00CF0B40"/>
    <w:rsid w:val="00CF0E47"/>
    <w:rsid w:val="00CF3F97"/>
    <w:rsid w:val="00CF455A"/>
    <w:rsid w:val="00CF45C1"/>
    <w:rsid w:val="00CF4675"/>
    <w:rsid w:val="00D133DA"/>
    <w:rsid w:val="00D227FD"/>
    <w:rsid w:val="00D25703"/>
    <w:rsid w:val="00D273A1"/>
    <w:rsid w:val="00D345EB"/>
    <w:rsid w:val="00D36A45"/>
    <w:rsid w:val="00D43CF0"/>
    <w:rsid w:val="00D62ACD"/>
    <w:rsid w:val="00D841B4"/>
    <w:rsid w:val="00D908F0"/>
    <w:rsid w:val="00D96808"/>
    <w:rsid w:val="00D96E05"/>
    <w:rsid w:val="00DA25EE"/>
    <w:rsid w:val="00DA66CD"/>
    <w:rsid w:val="00DB3793"/>
    <w:rsid w:val="00DD2600"/>
    <w:rsid w:val="00DD3000"/>
    <w:rsid w:val="00DD5CC0"/>
    <w:rsid w:val="00DE6B35"/>
    <w:rsid w:val="00DE762D"/>
    <w:rsid w:val="00DF2D86"/>
    <w:rsid w:val="00E11D0B"/>
    <w:rsid w:val="00E208C9"/>
    <w:rsid w:val="00E30ED7"/>
    <w:rsid w:val="00E450CD"/>
    <w:rsid w:val="00E5149E"/>
    <w:rsid w:val="00E5592B"/>
    <w:rsid w:val="00E57C00"/>
    <w:rsid w:val="00E60986"/>
    <w:rsid w:val="00E7422F"/>
    <w:rsid w:val="00E75FE6"/>
    <w:rsid w:val="00E76FE6"/>
    <w:rsid w:val="00E81622"/>
    <w:rsid w:val="00E926BC"/>
    <w:rsid w:val="00E96FD6"/>
    <w:rsid w:val="00ED0B58"/>
    <w:rsid w:val="00ED146F"/>
    <w:rsid w:val="00ED2B3E"/>
    <w:rsid w:val="00EE1778"/>
    <w:rsid w:val="00EE2824"/>
    <w:rsid w:val="00EF4983"/>
    <w:rsid w:val="00EF542A"/>
    <w:rsid w:val="00EF5DFC"/>
    <w:rsid w:val="00F02B31"/>
    <w:rsid w:val="00F05226"/>
    <w:rsid w:val="00F07882"/>
    <w:rsid w:val="00F117BB"/>
    <w:rsid w:val="00F221FA"/>
    <w:rsid w:val="00F234AA"/>
    <w:rsid w:val="00F25351"/>
    <w:rsid w:val="00F26C59"/>
    <w:rsid w:val="00F339A3"/>
    <w:rsid w:val="00F362B6"/>
    <w:rsid w:val="00F424EE"/>
    <w:rsid w:val="00F43327"/>
    <w:rsid w:val="00F45AD2"/>
    <w:rsid w:val="00F466E4"/>
    <w:rsid w:val="00F46B73"/>
    <w:rsid w:val="00F5052F"/>
    <w:rsid w:val="00F527A1"/>
    <w:rsid w:val="00F57FCB"/>
    <w:rsid w:val="00F612A8"/>
    <w:rsid w:val="00F8009B"/>
    <w:rsid w:val="00F8257E"/>
    <w:rsid w:val="00F85169"/>
    <w:rsid w:val="00F868F2"/>
    <w:rsid w:val="00FA2CDD"/>
    <w:rsid w:val="00FA58ED"/>
    <w:rsid w:val="00FC0C46"/>
    <w:rsid w:val="00FC1128"/>
    <w:rsid w:val="00FC1745"/>
    <w:rsid w:val="00FC5CA6"/>
    <w:rsid w:val="00FD6986"/>
    <w:rsid w:val="00FE4E2E"/>
    <w:rsid w:val="00FF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lang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09"/>
      </w:tabs>
      <w:ind w:left="709" w:hanging="709"/>
      <w:jc w:val="center"/>
      <w:outlineLvl w:val="1"/>
    </w:pPr>
    <w:rPr>
      <w:b/>
      <w:i/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09"/>
      </w:tabs>
      <w:ind w:left="709" w:hanging="709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709"/>
      </w:tabs>
      <w:ind w:left="709" w:hanging="709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709"/>
      </w:tabs>
      <w:ind w:left="709" w:hanging="709"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tabs>
        <w:tab w:val="left" w:pos="709"/>
      </w:tabs>
      <w:ind w:left="709" w:hanging="709"/>
      <w:jc w:val="center"/>
      <w:outlineLvl w:val="8"/>
    </w:pPr>
    <w:rPr>
      <w:b/>
      <w:sz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  <w:b w:val="0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Tahoma" w:hAnsi="Tahoma" w:cs="Tahoma" w:hint="default"/>
      <w:b/>
      <w:sz w:val="16"/>
      <w:szCs w:val="16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Arial" w:hAnsi="Arial" w:cs="Arial" w:hint="default"/>
      <w:b w:val="0"/>
      <w:color w:val="auto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  <w:rPr>
      <w:b/>
      <w:color w:val="auto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ahoma" w:hAnsi="Tahoma" w:cs="Symbol"/>
      <w:b/>
      <w:bCs/>
      <w:color w:val="auto"/>
      <w:szCs w:val="22"/>
      <w:lang w:val="pl-PL"/>
    </w:rPr>
  </w:style>
  <w:style w:type="character" w:customStyle="1" w:styleId="WW8Num4z0">
    <w:name w:val="WW8Num4z0"/>
    <w:rPr>
      <w:rFonts w:ascii="Symbol" w:hAnsi="Symbol" w:cs="Symbol"/>
      <w:color w:val="auto"/>
    </w:rPr>
  </w:style>
  <w:style w:type="character" w:customStyle="1" w:styleId="WW8Num5z0">
    <w:name w:val="WW8Num5z0"/>
    <w:rPr>
      <w:rFonts w:ascii="Arial" w:hAnsi="Arial" w:cs="Symbol"/>
      <w:color w:val="auto"/>
    </w:rPr>
  </w:style>
  <w:style w:type="character" w:customStyle="1" w:styleId="WW8Num6z0">
    <w:name w:val="WW8Num6z0"/>
    <w:rPr>
      <w:rFonts w:ascii="Symbol" w:hAnsi="Symbol" w:cs="Symbol"/>
      <w:color w:val="auto"/>
      <w:sz w:val="20"/>
      <w:szCs w:val="20"/>
    </w:rPr>
  </w:style>
  <w:style w:type="character" w:customStyle="1" w:styleId="WW8Num7z0">
    <w:name w:val="WW8Num7z0"/>
    <w:rPr>
      <w:rFonts w:ascii="Tahoma" w:hAnsi="Tahoma" w:cs="Tahoma"/>
      <w:bCs/>
    </w:rPr>
  </w:style>
  <w:style w:type="character" w:customStyle="1" w:styleId="WW8Num7z1">
    <w:name w:val="WW8Num7z1"/>
    <w:rPr>
      <w:color w:val="auto"/>
      <w:sz w:val="20"/>
      <w:szCs w:val="20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  <w:rPr>
      <w:rFonts w:ascii="Courier New" w:hAnsi="Courier New" w:cs="Courier New"/>
      <w:color w:val="auto"/>
    </w:rPr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ahoma"/>
      <w:sz w:val="20"/>
      <w:szCs w:val="20"/>
    </w:rPr>
  </w:style>
  <w:style w:type="character" w:customStyle="1" w:styleId="WW8Num8z1">
    <w:name w:val="WW8Num8z1"/>
    <w:rPr>
      <w:rFonts w:ascii="Tahoma" w:hAnsi="Tahoma" w:cs="Tahoma" w:hint="default"/>
      <w:sz w:val="20"/>
      <w:szCs w:val="20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  <w:rPr>
      <w:rFonts w:ascii="Courier New" w:hAnsi="Courier New" w:cs="Courier New"/>
      <w:color w:val="auto"/>
    </w:rPr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  <w:color w:val="auto"/>
    </w:rPr>
  </w:style>
  <w:style w:type="character" w:customStyle="1" w:styleId="WW8Num9z1">
    <w:name w:val="WW8Num9z1"/>
    <w:rPr>
      <w:rFonts w:ascii="Verdana" w:hAnsi="Verdana" w:cs="Symbol"/>
      <w:color w:val="auto"/>
    </w:rPr>
  </w:style>
  <w:style w:type="character" w:customStyle="1" w:styleId="WW8Num9z2">
    <w:name w:val="WW8Num9z2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Wingdings"/>
    </w:rPr>
  </w:style>
  <w:style w:type="character" w:customStyle="1" w:styleId="WW8Num9z7">
    <w:name w:val="WW8Num9z7"/>
    <w:rPr>
      <w:rFonts w:ascii="Tahoma" w:hAnsi="Tahoma" w:cs="Tahoma" w:hint="default"/>
      <w:b/>
      <w:bCs/>
    </w:rPr>
  </w:style>
  <w:style w:type="character" w:customStyle="1" w:styleId="WW8Num10z0">
    <w:name w:val="WW8Num10z0"/>
    <w:rPr>
      <w:rFonts w:ascii="Symbol" w:hAnsi="Symbol" w:cs="Symbol"/>
      <w:b/>
      <w:color w:val="auto"/>
    </w:rPr>
  </w:style>
  <w:style w:type="character" w:customStyle="1" w:styleId="WW8Num11z0">
    <w:name w:val="WW8Num11z0"/>
    <w:rPr>
      <w:rFonts w:ascii="Shruti" w:hAnsi="Shruti" w:cs="Symbol"/>
      <w:color w:val="auto"/>
    </w:rPr>
  </w:style>
  <w:style w:type="character" w:customStyle="1" w:styleId="WW8Num12z0">
    <w:name w:val="WW8Num12z0"/>
    <w:rPr>
      <w:rFonts w:ascii="Arial" w:hAnsi="Arial" w:cs="Symbol"/>
      <w:color w:val="auto"/>
      <w:lang w:val="en-US"/>
    </w:rPr>
  </w:style>
  <w:style w:type="character" w:customStyle="1" w:styleId="WW8Num13z0">
    <w:name w:val="WW8Num13z0"/>
    <w:rPr>
      <w:rFonts w:ascii="Tahoma" w:hAnsi="Tahoma" w:cs="Symbol" w:hint="default"/>
      <w:b/>
      <w:bCs/>
      <w:color w:val="auto"/>
      <w:lang w:val="en-U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Wingdings" w:hAnsi="Wingdings" w:cs="Wingdings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  <w:rPr>
      <w:rFonts w:ascii="Courier New" w:hAnsi="Courier New" w:cs="Wingdings"/>
    </w:rPr>
  </w:style>
  <w:style w:type="character" w:customStyle="1" w:styleId="WW8Num14z5">
    <w:name w:val="WW8Num14z5"/>
  </w:style>
  <w:style w:type="character" w:customStyle="1" w:styleId="WW8Num14z6">
    <w:name w:val="WW8Num14z6"/>
    <w:rPr>
      <w:rFonts w:ascii="Tahoma" w:hAnsi="Tahoma" w:cs="Tahoma"/>
      <w:b w:val="0"/>
      <w:sz w:val="18"/>
      <w:szCs w:val="18"/>
    </w:rPr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color w:val="auto"/>
      <w:sz w:val="20"/>
      <w:szCs w:val="20"/>
    </w:rPr>
  </w:style>
  <w:style w:type="character" w:customStyle="1" w:styleId="WW8Num16z0">
    <w:name w:val="WW8Num16z0"/>
    <w:rPr>
      <w:rFonts w:ascii="Symbol" w:hAnsi="Symbol" w:cs="Symbol" w:hint="default"/>
      <w:b/>
      <w:color w:val="auto"/>
      <w:sz w:val="20"/>
      <w:szCs w:val="20"/>
    </w:rPr>
  </w:style>
  <w:style w:type="character" w:customStyle="1" w:styleId="WW8Num17z0">
    <w:name w:val="WW8Num17z0"/>
    <w:rPr>
      <w:rFonts w:ascii="Symbol" w:hAnsi="Symbol" w:cs="Symbol"/>
      <w:sz w:val="10"/>
      <w:szCs w:val="10"/>
    </w:rPr>
  </w:style>
  <w:style w:type="character" w:customStyle="1" w:styleId="WW8Num18z0">
    <w:name w:val="WW8Num18z0"/>
    <w:rPr>
      <w:rFonts w:ascii="Arial" w:hAnsi="Arial" w:cs="Arial"/>
      <w:sz w:val="18"/>
    </w:rPr>
  </w:style>
  <w:style w:type="character" w:customStyle="1" w:styleId="WW8Num19z0">
    <w:name w:val="WW8Num19z0"/>
    <w:rPr>
      <w:rFonts w:ascii="Tahoma" w:hAnsi="Tahoma" w:cs="Tahoma" w:hint="default"/>
      <w:b/>
      <w:bCs/>
      <w:sz w:val="20"/>
      <w:szCs w:val="20"/>
    </w:rPr>
  </w:style>
  <w:style w:type="character" w:customStyle="1" w:styleId="WW8Num20z0">
    <w:name w:val="WW8Num20z0"/>
    <w:rPr>
      <w:rFonts w:ascii="Verdana" w:hAnsi="Verdana" w:cs="Symbol"/>
      <w:color w:val="auto"/>
    </w:rPr>
  </w:style>
  <w:style w:type="character" w:customStyle="1" w:styleId="WW8Num21z0">
    <w:name w:val="WW8Num21z0"/>
    <w:rPr>
      <w:rFonts w:ascii="Symbol" w:hAnsi="Symbol" w:cs="Symbol"/>
      <w:sz w:val="20"/>
      <w:szCs w:val="20"/>
    </w:rPr>
  </w:style>
  <w:style w:type="character" w:customStyle="1" w:styleId="WW8Num21z1">
    <w:name w:val="WW8Num21z1"/>
    <w:rPr>
      <w:rFonts w:ascii="Courier New" w:hAnsi="Courier New" w:cs="Wingdings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ahoma" w:hAnsi="Tahoma" w:cs="Tahoma" w:hint="default"/>
      <w:b w:val="0"/>
      <w:bCs/>
      <w:sz w:val="18"/>
      <w:szCs w:val="20"/>
    </w:rPr>
  </w:style>
  <w:style w:type="character" w:customStyle="1" w:styleId="WW8Num23z0">
    <w:name w:val="WW8Num23z0"/>
    <w:rPr>
      <w:rFonts w:ascii="Symbol" w:hAnsi="Symbol" w:cs="Arial"/>
      <w:b/>
      <w:color w:val="000000"/>
      <w:sz w:val="16"/>
      <w:szCs w:val="16"/>
      <w:lang w:val="en-US"/>
    </w:rPr>
  </w:style>
  <w:style w:type="character" w:customStyle="1" w:styleId="WW8Num24z0">
    <w:name w:val="WW8Num24z0"/>
    <w:rPr>
      <w:rFonts w:ascii="Tahoma" w:hAnsi="Tahoma" w:cs="Tahoma" w:hint="default"/>
    </w:rPr>
  </w:style>
  <w:style w:type="character" w:customStyle="1" w:styleId="WW8Num25z0">
    <w:name w:val="WW8Num25z0"/>
    <w:rPr>
      <w:rFonts w:ascii="Tahoma" w:hAnsi="Tahoma" w:cs="Tahoma" w:hint="default"/>
      <w:b/>
      <w:highlight w:val="yellow"/>
    </w:rPr>
  </w:style>
  <w:style w:type="character" w:customStyle="1" w:styleId="WW8Num26z0">
    <w:name w:val="WW8Num26z0"/>
    <w:rPr>
      <w:rFonts w:ascii="Arial" w:hAnsi="Arial" w:cs="Arial"/>
      <w:sz w:val="20"/>
      <w:szCs w:val="20"/>
    </w:rPr>
  </w:style>
  <w:style w:type="character" w:customStyle="1" w:styleId="WW8Num27z0">
    <w:name w:val="WW8Num27z0"/>
    <w:rPr>
      <w:rFonts w:ascii="Tahoma" w:hAnsi="Tahoma" w:cs="Tahoma"/>
      <w:strike w:val="0"/>
      <w:dstrike w:val="0"/>
    </w:rPr>
  </w:style>
  <w:style w:type="character" w:customStyle="1" w:styleId="WW8Num28z0">
    <w:name w:val="WW8Num28z0"/>
    <w:rPr>
      <w:rFonts w:ascii="Tahoma" w:eastAsia="Times New Roman" w:hAnsi="Tahoma" w:cs="Tahoma" w:hint="default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/>
      <w:szCs w:val="16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hAnsi="Arial" w:cs="Arial"/>
      <w:sz w:val="20"/>
      <w:szCs w:val="20"/>
    </w:rPr>
  </w:style>
  <w:style w:type="character" w:customStyle="1" w:styleId="WW8Num31z0">
    <w:name w:val="WW8Num31z0"/>
    <w:rPr>
      <w:rFonts w:ascii="Tahoma" w:eastAsia="Times New Roman" w:hAnsi="Tahoma" w:cs="Tahoma" w:hint="default"/>
      <w:b/>
      <w:color w:val="auto"/>
      <w:sz w:val="20"/>
      <w:szCs w:val="20"/>
    </w:rPr>
  </w:style>
  <w:style w:type="character" w:customStyle="1" w:styleId="WW8Num32z0">
    <w:name w:val="WW8Num32z0"/>
    <w:rPr>
      <w:rFonts w:ascii="Symbol" w:hAnsi="Symbol" w:cs="Symbol" w:hint="default"/>
      <w:sz w:val="20"/>
      <w:szCs w:val="20"/>
    </w:rPr>
  </w:style>
  <w:style w:type="character" w:customStyle="1" w:styleId="WW8Num33z0">
    <w:name w:val="WW8Num33z0"/>
    <w:rPr>
      <w:rFonts w:ascii="Symbol" w:hAnsi="Symbol" w:cs="Symbol"/>
      <w:sz w:val="16"/>
      <w:szCs w:val="16"/>
    </w:rPr>
  </w:style>
  <w:style w:type="character" w:customStyle="1" w:styleId="WW8Num34z0">
    <w:name w:val="WW8Num34z0"/>
    <w:rPr>
      <w:rFonts w:ascii="Tahoma" w:hAnsi="Tahoma" w:cs="Tahoma" w:hint="default"/>
      <w:b/>
      <w:sz w:val="20"/>
      <w:szCs w:val="20"/>
    </w:rPr>
  </w:style>
  <w:style w:type="character" w:customStyle="1" w:styleId="WW8Num34z1">
    <w:name w:val="WW8Num34z1"/>
    <w:rPr>
      <w:rFonts w:ascii="Wingdings" w:hAnsi="Wingdings" w:cs="Wingdings"/>
    </w:rPr>
  </w:style>
  <w:style w:type="character" w:customStyle="1" w:styleId="WW8Num34z2">
    <w:name w:val="WW8Num34z2"/>
  </w:style>
  <w:style w:type="character" w:customStyle="1" w:styleId="WW8Num34z3">
    <w:name w:val="WW8Num34z3"/>
    <w:rPr>
      <w:rFonts w:cs="Tahoma"/>
    </w:rPr>
  </w:style>
  <w:style w:type="character" w:customStyle="1" w:styleId="WW8Num34z4">
    <w:name w:val="WW8Num34z4"/>
    <w:rPr>
      <w:rFonts w:ascii="Courier New" w:hAnsi="Courier New" w:cs="Wingdings"/>
    </w:rPr>
  </w:style>
  <w:style w:type="character" w:customStyle="1" w:styleId="WW8Num34z5">
    <w:name w:val="WW8Num34z5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Tahoma" w:hint="default"/>
      <w:sz w:val="20"/>
      <w:szCs w:val="20"/>
    </w:rPr>
  </w:style>
  <w:style w:type="character" w:customStyle="1" w:styleId="WW8Num36z0">
    <w:name w:val="WW8Num36z0"/>
    <w:rPr>
      <w:rFonts w:hint="default"/>
      <w:b/>
      <w:bCs/>
      <w:sz w:val="20"/>
      <w:szCs w:val="2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  <w:rPr>
      <w:b/>
      <w:sz w:val="20"/>
      <w:szCs w:val="20"/>
    </w:rPr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Verdana" w:hAnsi="Verdana" w:cs="Verdana"/>
    </w:rPr>
  </w:style>
  <w:style w:type="character" w:customStyle="1" w:styleId="WW8Num37z2">
    <w:name w:val="WW8Num37z2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4">
    <w:name w:val="WW8Num37z4"/>
    <w:rPr>
      <w:rFonts w:ascii="Courier New" w:hAnsi="Courier New" w:cs="Wingdings"/>
      <w:color w:val="auto"/>
    </w:rPr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  <w:rPr>
      <w:rFonts w:ascii="Courier New" w:hAnsi="Courier New" w:cs="Wingdings" w:hint="default"/>
      <w:color w:val="auto"/>
    </w:rPr>
  </w:style>
  <w:style w:type="character" w:customStyle="1" w:styleId="WW8Num37z8">
    <w:name w:val="WW8Num37z8"/>
  </w:style>
  <w:style w:type="character" w:customStyle="1" w:styleId="WW8Num38z0">
    <w:name w:val="WW8Num38z0"/>
    <w:rPr>
      <w:rFonts w:ascii="Tahoma" w:eastAsia="Calibri Light" w:hAnsi="Tahoma" w:cs="Tahoma" w:hint="default"/>
      <w:b w:val="0"/>
      <w:szCs w:val="10"/>
    </w:rPr>
  </w:style>
  <w:style w:type="character" w:customStyle="1" w:styleId="WW8Num38z1">
    <w:name w:val="WW8Num38z1"/>
    <w:rPr>
      <w:rFonts w:ascii="Courier New" w:hAnsi="Courier New" w:cs="Symbol" w:hint="default"/>
      <w:color w:val="FF0000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hruti" w:hAnsi="Shruti" w:cs="Shruti"/>
    </w:rPr>
  </w:style>
  <w:style w:type="character" w:customStyle="1" w:styleId="WW8Num38z6">
    <w:name w:val="WW8Num38z6"/>
    <w:rPr>
      <w:rFonts w:ascii="Symbol" w:hAnsi="Symbol" w:cs="Symbol"/>
    </w:rPr>
  </w:style>
  <w:style w:type="character" w:customStyle="1" w:styleId="WW8Num39z0">
    <w:name w:val="WW8Num39z0"/>
    <w:rPr>
      <w:rFonts w:ascii="Tahoma" w:hAnsi="Tahoma" w:cs="Verdana" w:hint="default"/>
      <w:b/>
      <w:bCs/>
      <w:strike/>
      <w:color w:val="auto"/>
      <w:kern w:val="2"/>
      <w:sz w:val="20"/>
      <w:szCs w:val="10"/>
      <w:highlight w:val="yellow"/>
      <w:lang w:val="de-DE"/>
    </w:rPr>
  </w:style>
  <w:style w:type="character" w:customStyle="1" w:styleId="WW8Num40z0">
    <w:name w:val="WW8Num40z0"/>
    <w:rPr>
      <w:rFonts w:ascii="Tahoma" w:hAnsi="Tahoma" w:cs="Tahoma" w:hint="default"/>
      <w:b w:val="0"/>
    </w:rPr>
  </w:style>
  <w:style w:type="character" w:customStyle="1" w:styleId="WW8Num41z0">
    <w:name w:val="WW8Num41z0"/>
    <w:rPr>
      <w:rFonts w:ascii="Tahoma" w:hAnsi="Tahoma" w:cs="Tahoma"/>
      <w:bCs/>
    </w:rPr>
  </w:style>
  <w:style w:type="character" w:customStyle="1" w:styleId="WW8Num42z0">
    <w:name w:val="WW8Num42z0"/>
    <w:rPr>
      <w:rFonts w:ascii="Tahoma" w:hAnsi="Tahoma" w:cs="Tahoma" w:hint="default"/>
      <w:b/>
    </w:rPr>
  </w:style>
  <w:style w:type="character" w:customStyle="1" w:styleId="WW8Num43z0">
    <w:name w:val="WW8Num43z0"/>
    <w:rPr>
      <w:rFonts w:ascii="Symbol" w:hAnsi="Symbol" w:cs="Symbol" w:hint="default"/>
      <w:color w:val="00B050"/>
      <w:sz w:val="20"/>
      <w:szCs w:val="20"/>
      <w:lang w:eastAsia="pl-PL"/>
    </w:rPr>
  </w:style>
  <w:style w:type="character" w:customStyle="1" w:styleId="WW8Num44z0">
    <w:name w:val="WW8Num44z0"/>
    <w:rPr>
      <w:rFonts w:ascii="Symbol" w:hAnsi="Symbol" w:cs="Symbol" w:hint="default"/>
      <w:color w:val="000000"/>
    </w:rPr>
  </w:style>
  <w:style w:type="character" w:customStyle="1" w:styleId="WW8Num45z0">
    <w:name w:val="WW8Num45z0"/>
    <w:rPr>
      <w:rFonts w:ascii="Tahoma" w:hAnsi="Tahoma" w:cs="Tahoma" w:hint="default"/>
      <w:b/>
      <w:bCs/>
      <w:color w:val="000000"/>
    </w:rPr>
  </w:style>
  <w:style w:type="character" w:customStyle="1" w:styleId="WW8Num46z0">
    <w:name w:val="WW8Num46z0"/>
    <w:rPr>
      <w:rFonts w:ascii="Tahoma" w:hAnsi="Tahoma" w:cs="Tahoma" w:hint="default"/>
      <w:b/>
      <w:sz w:val="20"/>
      <w:szCs w:val="20"/>
    </w:rPr>
  </w:style>
  <w:style w:type="character" w:customStyle="1" w:styleId="WW8Num46z1">
    <w:name w:val="WW8Num46z1"/>
    <w:rPr>
      <w:rFonts w:ascii="Tahoma" w:hAnsi="Tahoma" w:cs="Tahoma" w:hint="default"/>
    </w:rPr>
  </w:style>
  <w:style w:type="character" w:customStyle="1" w:styleId="WW8Num46z2">
    <w:name w:val="WW8Num46z2"/>
    <w:rPr>
      <w:rFonts w:hint="default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8z0">
    <w:name w:val="WW8Num48z0"/>
    <w:rPr>
      <w:rFonts w:ascii="Tahoma" w:hAnsi="Tahoma" w:cs="Tahoma"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  <w:color w:val="auto"/>
      <w:sz w:val="20"/>
      <w:szCs w:val="20"/>
    </w:rPr>
  </w:style>
  <w:style w:type="character" w:customStyle="1" w:styleId="WW8Num51z0">
    <w:name w:val="WW8Num51z0"/>
    <w:rPr>
      <w:rFonts w:ascii="Wingdings 3" w:hAnsi="Wingdings 3" w:cs="Wingdings 3" w:hint="default"/>
    </w:rPr>
  </w:style>
  <w:style w:type="character" w:customStyle="1" w:styleId="WW8Num52z0">
    <w:name w:val="WW8Num52z0"/>
    <w:rPr>
      <w:rFonts w:ascii="Times New Roman" w:hAnsi="Times New Roman" w:cs="Times New Roman" w:hint="default"/>
      <w:color w:val="auto"/>
    </w:rPr>
  </w:style>
  <w:style w:type="character" w:customStyle="1" w:styleId="WW8Num53z0">
    <w:name w:val="WW8Num53z0"/>
    <w:rPr>
      <w:rFonts w:ascii="Tahoma" w:hAnsi="Tahoma" w:cs="Tahoma" w:hint="default"/>
    </w:rPr>
  </w:style>
  <w:style w:type="character" w:customStyle="1" w:styleId="WW8Num54z0">
    <w:name w:val="WW8Num54z0"/>
    <w:rPr>
      <w:rFonts w:ascii="Wingdings 3" w:hAnsi="Wingdings 3" w:cs="Wingdings 3" w:hint="default"/>
    </w:rPr>
  </w:style>
  <w:style w:type="character" w:customStyle="1" w:styleId="WW8Num55z0">
    <w:name w:val="WW8Num55z0"/>
    <w:rPr>
      <w:rFonts w:ascii="Tahoma" w:hAnsi="Tahoma" w:cs="Tahoma" w:hint="default"/>
      <w:b/>
      <w:sz w:val="20"/>
      <w:szCs w:val="20"/>
      <w:highlight w:val="yellow"/>
    </w:rPr>
  </w:style>
  <w:style w:type="character" w:customStyle="1" w:styleId="WW8Num56z0">
    <w:name w:val="WW8Num56z0"/>
    <w:rPr>
      <w:rFonts w:ascii="Wingdings 3" w:hAnsi="Wingdings 3" w:cs="Wingdings 3" w:hint="default"/>
    </w:rPr>
  </w:style>
  <w:style w:type="character" w:customStyle="1" w:styleId="WW8Num57z0">
    <w:name w:val="WW8Num57z0"/>
    <w:rPr>
      <w:rFonts w:ascii="Tahoma" w:hAnsi="Tahoma" w:cs="Tahoma" w:hint="default"/>
    </w:rPr>
  </w:style>
  <w:style w:type="character" w:customStyle="1" w:styleId="WW8Num58z0">
    <w:name w:val="WW8Num58z0"/>
    <w:rPr>
      <w:rFonts w:ascii="Wingdings 3" w:hAnsi="Wingdings 3" w:cs="Wingdings 3" w:hint="default"/>
    </w:rPr>
  </w:style>
  <w:style w:type="character" w:customStyle="1" w:styleId="WW8Num59z0">
    <w:name w:val="WW8Num59z0"/>
    <w:rPr>
      <w:rFonts w:ascii="Wingdings 3" w:hAnsi="Wingdings 3" w:cs="Wingdings 3" w:hint="default"/>
    </w:rPr>
  </w:style>
  <w:style w:type="character" w:customStyle="1" w:styleId="WW8Num60z0">
    <w:name w:val="WW8Num60z0"/>
    <w:rPr>
      <w:rFonts w:ascii="Tahoma" w:hAnsi="Tahoma" w:cs="Tahoma" w:hint="default"/>
    </w:rPr>
  </w:style>
  <w:style w:type="character" w:customStyle="1" w:styleId="WW8Num61z0">
    <w:name w:val="WW8Num61z0"/>
    <w:rPr>
      <w:rFonts w:ascii="Arial" w:hAnsi="Arial" w:cs="Arial" w:hint="default"/>
      <w:sz w:val="20"/>
      <w:szCs w:val="20"/>
    </w:rPr>
  </w:style>
  <w:style w:type="character" w:customStyle="1" w:styleId="WW8Num62z0">
    <w:name w:val="WW8Num62z0"/>
    <w:rPr>
      <w:rFonts w:ascii="Wingdings 3" w:hAnsi="Wingdings 3" w:cs="Wingdings 3" w:hint="default"/>
    </w:rPr>
  </w:style>
  <w:style w:type="character" w:customStyle="1" w:styleId="WW8Num63z0">
    <w:name w:val="WW8Num63z0"/>
    <w:rPr>
      <w:rFonts w:ascii="Tahoma" w:hAnsi="Tahoma" w:cs="Tahoma" w:hint="default"/>
    </w:rPr>
  </w:style>
  <w:style w:type="character" w:customStyle="1" w:styleId="WW8Num64z0">
    <w:name w:val="WW8Num64z0"/>
    <w:rPr>
      <w:rFonts w:ascii="Wingdings 3" w:hAnsi="Wingdings 3" w:cs="Wingdings 3" w:hint="default"/>
    </w:rPr>
  </w:style>
  <w:style w:type="character" w:customStyle="1" w:styleId="WW8Num65z0">
    <w:name w:val="WW8Num65z0"/>
    <w:rPr>
      <w:rFonts w:ascii="Times New Roman" w:hAnsi="Times New Roman" w:cs="Times New Roman" w:hint="default"/>
      <w:color w:val="auto"/>
    </w:rPr>
  </w:style>
  <w:style w:type="character" w:customStyle="1" w:styleId="WW8Num66z0">
    <w:name w:val="WW8Num66z0"/>
    <w:rPr>
      <w:rFonts w:ascii="Symbol" w:hAnsi="Symbol" w:cs="Symbol"/>
      <w:b w:val="0"/>
      <w:color w:val="auto"/>
      <w:szCs w:val="24"/>
      <w:lang w:val="pl-PL"/>
    </w:rPr>
  </w:style>
  <w:style w:type="character" w:customStyle="1" w:styleId="WW8Num67z0">
    <w:name w:val="WW8Num67z0"/>
    <w:rPr>
      <w:rFonts w:ascii="Tahoma" w:hAnsi="Tahoma" w:cs="Tahoma" w:hint="default"/>
    </w:rPr>
  </w:style>
  <w:style w:type="character" w:customStyle="1" w:styleId="WW8Num68z0">
    <w:name w:val="WW8Num68z0"/>
    <w:rPr>
      <w:rFonts w:ascii="Tahoma" w:hAnsi="Tahoma" w:cs="Tahoma" w:hint="default"/>
      <w:b/>
    </w:rPr>
  </w:style>
  <w:style w:type="character" w:customStyle="1" w:styleId="WW8Num69z0">
    <w:name w:val="WW8Num69z0"/>
    <w:rPr>
      <w:rFonts w:ascii="Symbol" w:hAnsi="Symbol" w:cs="Symbol" w:hint="default"/>
    </w:rPr>
  </w:style>
  <w:style w:type="character" w:customStyle="1" w:styleId="WW8Num70z0">
    <w:name w:val="WW8Num70z0"/>
    <w:rPr>
      <w:rFonts w:ascii="Tahoma" w:hAnsi="Tahoma" w:cs="Tahoma" w:hint="default"/>
      <w:b w:val="0"/>
      <w:sz w:val="18"/>
      <w:szCs w:val="20"/>
    </w:rPr>
  </w:style>
  <w:style w:type="character" w:customStyle="1" w:styleId="WW8Num71z0">
    <w:name w:val="WW8Num71z0"/>
    <w:rPr>
      <w:rFonts w:ascii="Tahoma" w:hAnsi="Tahoma" w:cs="Tahoma" w:hint="default"/>
      <w:b/>
    </w:rPr>
  </w:style>
  <w:style w:type="character" w:customStyle="1" w:styleId="WW8Num72z0">
    <w:name w:val="WW8Num72z0"/>
    <w:rPr>
      <w:rFonts w:ascii="Wingdings 3" w:hAnsi="Wingdings 3" w:cs="Wingdings 3" w:hint="default"/>
      <w:color w:val="00B050"/>
      <w:sz w:val="20"/>
      <w:szCs w:val="20"/>
    </w:rPr>
  </w:style>
  <w:style w:type="character" w:customStyle="1" w:styleId="WW8Num73z0">
    <w:name w:val="WW8Num73z0"/>
    <w:rPr>
      <w:rFonts w:ascii="Tahoma" w:hAnsi="Tahoma" w:cs="Tahoma" w:hint="default"/>
      <w:b w:val="0"/>
    </w:rPr>
  </w:style>
  <w:style w:type="character" w:customStyle="1" w:styleId="WW8Num74z0">
    <w:name w:val="WW8Num74z0"/>
    <w:rPr>
      <w:rFonts w:ascii="Symbol" w:hAnsi="Symbol" w:cs="Symbol" w:hint="default"/>
      <w:sz w:val="20"/>
      <w:szCs w:val="20"/>
    </w:rPr>
  </w:style>
  <w:style w:type="character" w:customStyle="1" w:styleId="WW8Num75z0">
    <w:name w:val="WW8Num75z0"/>
    <w:rPr>
      <w:rFonts w:ascii="Tahoma" w:hAnsi="Tahoma" w:cs="Tahoma" w:hint="default"/>
      <w:b/>
      <w:bCs/>
      <w:sz w:val="20"/>
      <w:szCs w:val="20"/>
      <w:highlight w:val="yellow"/>
    </w:rPr>
  </w:style>
  <w:style w:type="character" w:customStyle="1" w:styleId="WW8Num75z1">
    <w:name w:val="WW8Num75z1"/>
    <w:rPr>
      <w:rFonts w:hint="default"/>
    </w:rPr>
  </w:style>
  <w:style w:type="character" w:customStyle="1" w:styleId="WW8Num75z6">
    <w:name w:val="WW8Num75z6"/>
    <w:rPr>
      <w:rFonts w:hint="default"/>
      <w:b/>
      <w:sz w:val="20"/>
      <w:szCs w:val="20"/>
    </w:rPr>
  </w:style>
  <w:style w:type="character" w:customStyle="1" w:styleId="WW8Num76z0">
    <w:name w:val="WW8Num76z0"/>
    <w:rPr>
      <w:rFonts w:ascii="Arial" w:hAnsi="Arial" w:cs="Arial" w:hint="default"/>
    </w:rPr>
  </w:style>
  <w:style w:type="character" w:customStyle="1" w:styleId="WW8Num76z1">
    <w:name w:val="WW8Num76z1"/>
    <w:rPr>
      <w:rFonts w:ascii="Tahoma" w:hAnsi="Tahoma" w:cs="Tahoma" w:hint="default"/>
    </w:rPr>
  </w:style>
  <w:style w:type="character" w:customStyle="1" w:styleId="WW8Num77z0">
    <w:name w:val="WW8Num77z0"/>
    <w:rPr>
      <w:rFonts w:ascii="Symbol" w:hAnsi="Symbol" w:cs="Symbol" w:hint="default"/>
    </w:rPr>
  </w:style>
  <w:style w:type="character" w:customStyle="1" w:styleId="WW8Num78z0">
    <w:name w:val="WW8Num78z0"/>
    <w:rPr>
      <w:rFonts w:ascii="Tahoma" w:eastAsia="Calibri Light" w:hAnsi="Tahoma" w:cs="Tahoma" w:hint="default"/>
      <w:bCs/>
      <w:sz w:val="20"/>
      <w:szCs w:val="20"/>
    </w:rPr>
  </w:style>
  <w:style w:type="character" w:customStyle="1" w:styleId="WW8Num79z0">
    <w:name w:val="WW8Num79z0"/>
    <w:rPr>
      <w:rFonts w:ascii="Arial" w:hAnsi="Arial" w:cs="Symbol"/>
      <w:color w:val="auto"/>
      <w:kern w:val="2"/>
    </w:rPr>
  </w:style>
  <w:style w:type="character" w:customStyle="1" w:styleId="WW8Num80z0">
    <w:name w:val="WW8Num80z0"/>
    <w:rPr>
      <w:rFonts w:ascii="Tahoma" w:hAnsi="Tahoma" w:cs="Tahoma" w:hint="default"/>
      <w:color w:val="auto"/>
      <w:sz w:val="20"/>
      <w:szCs w:val="20"/>
    </w:rPr>
  </w:style>
  <w:style w:type="character" w:customStyle="1" w:styleId="WW8Num81z0">
    <w:name w:val="WW8Num81z0"/>
    <w:rPr>
      <w:rFonts w:ascii="Symbol" w:hAnsi="Symbol" w:cs="Symbol" w:hint="default"/>
      <w:color w:val="00B050"/>
      <w:sz w:val="20"/>
      <w:szCs w:val="20"/>
    </w:rPr>
  </w:style>
  <w:style w:type="character" w:customStyle="1" w:styleId="WW8Num82z0">
    <w:name w:val="WW8Num82z0"/>
    <w:rPr>
      <w:rFonts w:ascii="Tahoma" w:hAnsi="Tahoma" w:cs="Tahoma" w:hint="default"/>
      <w:b/>
      <w:sz w:val="22"/>
      <w:szCs w:val="22"/>
    </w:rPr>
  </w:style>
  <w:style w:type="character" w:customStyle="1" w:styleId="WW8Num83z0">
    <w:name w:val="WW8Num83z0"/>
    <w:rPr>
      <w:rFonts w:ascii="Tahoma" w:hAnsi="Tahoma" w:cs="Tahoma" w:hint="default"/>
      <w:b w:val="0"/>
      <w:i w:val="0"/>
    </w:rPr>
  </w:style>
  <w:style w:type="character" w:customStyle="1" w:styleId="WW8Num84z0">
    <w:name w:val="WW8Num84z0"/>
    <w:rPr>
      <w:rFonts w:ascii="Tahoma" w:hAnsi="Tahoma" w:cs="Arial"/>
      <w:b w:val="0"/>
    </w:rPr>
  </w:style>
  <w:style w:type="character" w:customStyle="1" w:styleId="WW8Num85z0">
    <w:name w:val="WW8Num85z0"/>
    <w:rPr>
      <w:rFonts w:ascii="Symbol" w:hAnsi="Symbol" w:cs="Symbol" w:hint="default"/>
      <w:color w:val="auto"/>
    </w:rPr>
  </w:style>
  <w:style w:type="character" w:customStyle="1" w:styleId="WW8Num86z0">
    <w:name w:val="WW8Num86z0"/>
    <w:rPr>
      <w:rFonts w:ascii="Tahoma" w:hAnsi="Tahoma" w:cs="Tahoma" w:hint="default"/>
      <w:strike w:val="0"/>
      <w:dstrike w:val="0"/>
      <w:color w:val="auto"/>
      <w:sz w:val="20"/>
      <w:szCs w:val="20"/>
    </w:rPr>
  </w:style>
  <w:style w:type="character" w:customStyle="1" w:styleId="WW8Num87z0">
    <w:name w:val="WW8Num87z0"/>
    <w:rPr>
      <w:rFonts w:ascii="Tahoma" w:eastAsia="Times New Roman" w:hAnsi="Tahoma" w:cs="Tahoma"/>
    </w:rPr>
  </w:style>
  <w:style w:type="character" w:customStyle="1" w:styleId="WW8Num87z1">
    <w:name w:val="WW8Num87z1"/>
    <w:rPr>
      <w:rFonts w:ascii="Symbol" w:hAnsi="Symbol" w:cs="Symbol" w:hint="default"/>
      <w:color w:val="000000"/>
    </w:rPr>
  </w:style>
  <w:style w:type="character" w:customStyle="1" w:styleId="WW8Num87z2">
    <w:name w:val="WW8Num87z2"/>
  </w:style>
  <w:style w:type="character" w:customStyle="1" w:styleId="WW8Num87z3">
    <w:name w:val="WW8Num87z3"/>
    <w:rPr>
      <w:rFonts w:ascii="Symbol" w:hAnsi="Symbol" w:cs="Symbol"/>
    </w:rPr>
  </w:style>
  <w:style w:type="character" w:customStyle="1" w:styleId="WW8Num88z0">
    <w:name w:val="WW8Num88z0"/>
    <w:rPr>
      <w:rFonts w:ascii="Tahoma" w:hAnsi="Tahoma" w:cs="Tahoma" w:hint="default"/>
    </w:rPr>
  </w:style>
  <w:style w:type="character" w:customStyle="1" w:styleId="WW8Num88z1">
    <w:name w:val="WW8Num88z1"/>
    <w:rPr>
      <w:rFonts w:ascii="OpenSymbol" w:hAnsi="OpenSymbol" w:cs="OpenSymbol"/>
    </w:rPr>
  </w:style>
  <w:style w:type="character" w:customStyle="1" w:styleId="WW8Num88z3">
    <w:name w:val="WW8Num88z3"/>
    <w:rPr>
      <w:rFonts w:ascii="Symbol" w:hAnsi="Symbol" w:cs="OpenSymbol"/>
    </w:rPr>
  </w:style>
  <w:style w:type="character" w:customStyle="1" w:styleId="WW8Num89z0">
    <w:name w:val="WW8Num89z0"/>
    <w:rPr>
      <w:rFonts w:ascii="Tahoma" w:hAnsi="Tahoma" w:cs="Tahoma" w:hint="default"/>
      <w:sz w:val="20"/>
      <w:szCs w:val="20"/>
    </w:rPr>
  </w:style>
  <w:style w:type="character" w:customStyle="1" w:styleId="WW8Num89z1">
    <w:name w:val="WW8Num89z1"/>
    <w:rPr>
      <w:rFonts w:ascii="Tahoma" w:hAnsi="Tahoma" w:cs="Tahoma" w:hint="default"/>
    </w:rPr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Tahoma" w:hAnsi="Tahoma" w:cs="Tahoma" w:hint="default"/>
      <w:color w:val="000000"/>
    </w:rPr>
  </w:style>
  <w:style w:type="character" w:customStyle="1" w:styleId="WW8Num90z1">
    <w:name w:val="WW8Num90z1"/>
    <w:rPr>
      <w:rFonts w:ascii="Symbol" w:hAnsi="Symbol" w:cs="Symbol" w:hint="default"/>
      <w:color w:val="000000"/>
    </w:rPr>
  </w:style>
  <w:style w:type="character" w:customStyle="1" w:styleId="WW8Num91z0">
    <w:name w:val="WW8Num91z0"/>
    <w:rPr>
      <w:rFonts w:ascii="Symbol" w:hAnsi="Symbol" w:cs="Symbol" w:hint="default"/>
    </w:rPr>
  </w:style>
  <w:style w:type="character" w:customStyle="1" w:styleId="WW8Num92z0">
    <w:name w:val="WW8Num92z0"/>
    <w:rPr>
      <w:rFonts w:ascii="Tahoma" w:hAnsi="Tahoma" w:cs="Tahoma" w:hint="default"/>
      <w:b/>
      <w:bCs/>
    </w:rPr>
  </w:style>
  <w:style w:type="character" w:customStyle="1" w:styleId="WW8Num92z1">
    <w:name w:val="WW8Num92z1"/>
    <w:rPr>
      <w:rFonts w:ascii="Tahoma" w:hAnsi="Tahoma" w:cs="Tahoma" w:hint="default"/>
    </w:rPr>
  </w:style>
  <w:style w:type="character" w:customStyle="1" w:styleId="WW8Num15z1">
    <w:name w:val="WW8Num15z1"/>
    <w:rPr>
      <w:rFonts w:ascii="Wingdings" w:hAnsi="Wingdings" w:cs="Wingdings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  <w:rPr>
      <w:rFonts w:ascii="Courier New" w:hAnsi="Courier New" w:cs="Wingdings"/>
    </w:rPr>
  </w:style>
  <w:style w:type="character" w:customStyle="1" w:styleId="WW8Num15z5">
    <w:name w:val="WW8Num15z5"/>
  </w:style>
  <w:style w:type="character" w:customStyle="1" w:styleId="WW8Num15z6">
    <w:name w:val="WW8Num15z6"/>
    <w:rPr>
      <w:rFonts w:ascii="Tahoma" w:hAnsi="Tahoma" w:cs="Tahoma"/>
      <w:b w:val="0"/>
      <w:sz w:val="18"/>
      <w:szCs w:val="18"/>
    </w:rPr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1">
    <w:name w:val="WW8Num22z1"/>
    <w:rPr>
      <w:rFonts w:ascii="Courier New" w:hAnsi="Courier New" w:cs="Wingdings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/>
      <w:szCs w:val="16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5z1">
    <w:name w:val="WW8Num35z1"/>
    <w:rPr>
      <w:rFonts w:ascii="Wingdings" w:hAnsi="Wingdings" w:cs="Wingdings"/>
    </w:rPr>
  </w:style>
  <w:style w:type="character" w:customStyle="1" w:styleId="WW8Num35z2">
    <w:name w:val="WW8Num35z2"/>
  </w:style>
  <w:style w:type="character" w:customStyle="1" w:styleId="WW8Num35z3">
    <w:name w:val="WW8Num35z3"/>
    <w:rPr>
      <w:rFonts w:cs="Tahoma"/>
    </w:rPr>
  </w:style>
  <w:style w:type="character" w:customStyle="1" w:styleId="WW8Num35z4">
    <w:name w:val="WW8Num35z4"/>
    <w:rPr>
      <w:rFonts w:ascii="Courier New" w:hAnsi="Courier New" w:cs="Wingdings"/>
    </w:rPr>
  </w:style>
  <w:style w:type="character" w:customStyle="1" w:styleId="WW8Num35z5">
    <w:name w:val="WW8Num35z5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4">
    <w:name w:val="WW8Num38z4"/>
    <w:rPr>
      <w:rFonts w:ascii="Courier New" w:hAnsi="Courier New" w:cs="Wingdings"/>
      <w:color w:val="auto"/>
    </w:rPr>
  </w:style>
  <w:style w:type="character" w:customStyle="1" w:styleId="WW8Num38z5">
    <w:name w:val="WW8Num38z5"/>
  </w:style>
  <w:style w:type="character" w:customStyle="1" w:styleId="WW8Num38z7">
    <w:name w:val="WW8Num38z7"/>
    <w:rPr>
      <w:rFonts w:ascii="Courier New" w:hAnsi="Courier New" w:cs="Wingdings" w:hint="default"/>
      <w:color w:val="auto"/>
    </w:rPr>
  </w:style>
  <w:style w:type="character" w:customStyle="1" w:styleId="WW8Num38z8">
    <w:name w:val="WW8Num38z8"/>
  </w:style>
  <w:style w:type="character" w:customStyle="1" w:styleId="WW8Num39z1">
    <w:name w:val="WW8Num39z1"/>
    <w:rPr>
      <w:rFonts w:ascii="Courier New" w:hAnsi="Courier New" w:cs="Symbol" w:hint="default"/>
      <w:color w:val="FF0000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hruti" w:hAnsi="Shruti" w:cs="Shruti"/>
    </w:rPr>
  </w:style>
  <w:style w:type="character" w:customStyle="1" w:styleId="WW8Num39z6">
    <w:name w:val="WW8Num39z6"/>
    <w:rPr>
      <w:rFonts w:ascii="Symbol" w:hAnsi="Symbol" w:cs="Symbol"/>
    </w:rPr>
  </w:style>
  <w:style w:type="character" w:customStyle="1" w:styleId="WW8Num47z1">
    <w:name w:val="WW8Num47z1"/>
    <w:rPr>
      <w:rFonts w:ascii="Tahoma" w:hAnsi="Tahoma" w:cs="Tahoma" w:hint="default"/>
    </w:rPr>
  </w:style>
  <w:style w:type="character" w:customStyle="1" w:styleId="WW8Num47z2">
    <w:name w:val="WW8Num47z2"/>
    <w:rPr>
      <w:rFonts w:hint="default"/>
    </w:rPr>
  </w:style>
  <w:style w:type="character" w:customStyle="1" w:styleId="WW8Num78z1">
    <w:name w:val="WW8Num78z1"/>
    <w:rPr>
      <w:rFonts w:hint="default"/>
    </w:rPr>
  </w:style>
  <w:style w:type="character" w:customStyle="1" w:styleId="WW8Num78z6">
    <w:name w:val="WW8Num78z6"/>
    <w:rPr>
      <w:rFonts w:hint="default"/>
      <w:b/>
      <w:sz w:val="20"/>
      <w:szCs w:val="20"/>
    </w:rPr>
  </w:style>
  <w:style w:type="character" w:customStyle="1" w:styleId="WW8Num79z1">
    <w:name w:val="WW8Num79z1"/>
    <w:rPr>
      <w:rFonts w:ascii="Tahoma" w:hAnsi="Tahoma" w:cs="Tahoma" w:hint="default"/>
    </w:rPr>
  </w:style>
  <w:style w:type="character" w:customStyle="1" w:styleId="WW8Num90z2">
    <w:name w:val="WW8Num90z2"/>
  </w:style>
  <w:style w:type="character" w:customStyle="1" w:styleId="WW8Num90z3">
    <w:name w:val="WW8Num90z3"/>
    <w:rPr>
      <w:rFonts w:ascii="Symbol" w:hAnsi="Symbol" w:cs="Symbol"/>
    </w:rPr>
  </w:style>
  <w:style w:type="character" w:customStyle="1" w:styleId="WW8Num91z1">
    <w:name w:val="WW8Num91z1"/>
    <w:rPr>
      <w:rFonts w:ascii="OpenSymbol" w:hAnsi="OpenSymbol" w:cs="OpenSymbol"/>
    </w:rPr>
  </w:style>
  <w:style w:type="character" w:customStyle="1" w:styleId="WW8Num91z3">
    <w:name w:val="WW8Num91z3"/>
    <w:rPr>
      <w:rFonts w:ascii="Symbol" w:hAnsi="Symbol" w:cs="OpenSymbol"/>
    </w:rPr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Tahoma" w:hAnsi="Tahoma" w:cs="Tahoma" w:hint="default"/>
      <w:color w:val="000000"/>
    </w:rPr>
  </w:style>
  <w:style w:type="character" w:customStyle="1" w:styleId="WW8Num94z1">
    <w:name w:val="WW8Num94z1"/>
    <w:rPr>
      <w:rFonts w:ascii="Symbol" w:hAnsi="Symbol" w:cs="Symbol" w:hint="default"/>
      <w:color w:val="000000"/>
    </w:rPr>
  </w:style>
  <w:style w:type="character" w:customStyle="1" w:styleId="WW8Num95z0">
    <w:name w:val="WW8Num95z0"/>
    <w:rPr>
      <w:rFonts w:ascii="Symbol" w:hAnsi="Symbol" w:cs="Symbol" w:hint="default"/>
    </w:rPr>
  </w:style>
  <w:style w:type="character" w:customStyle="1" w:styleId="WW8Num95z1">
    <w:name w:val="WW8Num95z1"/>
    <w:rPr>
      <w:rFonts w:ascii="Courier New" w:hAnsi="Courier New" w:cs="Courier New" w:hint="default"/>
    </w:rPr>
  </w:style>
  <w:style w:type="character" w:customStyle="1" w:styleId="WW8Num95z2">
    <w:name w:val="WW8Num95z2"/>
    <w:rPr>
      <w:rFonts w:ascii="Wingdings" w:hAnsi="Wingdings" w:cs="Wingdings" w:hint="default"/>
    </w:rPr>
  </w:style>
  <w:style w:type="character" w:customStyle="1" w:styleId="WW8Num96z0">
    <w:name w:val="WW8Num96z0"/>
    <w:rPr>
      <w:rFonts w:ascii="Tahoma" w:hAnsi="Tahoma" w:cs="Tahoma" w:hint="default"/>
      <w:b/>
      <w:bCs/>
    </w:rPr>
  </w:style>
  <w:style w:type="character" w:customStyle="1" w:styleId="WW8Num96z1">
    <w:name w:val="WW8Num96z1"/>
    <w:rPr>
      <w:rFonts w:ascii="Tahoma" w:hAnsi="Tahoma" w:cs="Tahoma" w:hint="default"/>
    </w:rPr>
  </w:style>
  <w:style w:type="character" w:customStyle="1" w:styleId="Domylnaczcionkaakapitu11">
    <w:name w:val="Domyślna czcionka akapitu11"/>
  </w:style>
  <w:style w:type="character" w:customStyle="1" w:styleId="WW8Num10z1">
    <w:name w:val="WW8Num10z1"/>
    <w:rPr>
      <w:color w:val="auto"/>
      <w:sz w:val="20"/>
      <w:szCs w:val="20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  <w:rPr>
      <w:rFonts w:ascii="Courier New" w:hAnsi="Courier New" w:cs="Courier New"/>
      <w:color w:val="auto"/>
    </w:rPr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Tahoma" w:hAnsi="Tahoma" w:cs="Tahoma" w:hint="default"/>
      <w:sz w:val="20"/>
      <w:szCs w:val="2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  <w:rPr>
      <w:rFonts w:ascii="Courier New" w:hAnsi="Courier New" w:cs="Courier New"/>
      <w:color w:val="auto"/>
    </w:rPr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5z1">
    <w:name w:val="WW8Num25z1"/>
    <w:rPr>
      <w:rFonts w:ascii="Wingdings" w:hAnsi="Wingdings" w:cs="Wingdings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  <w:rPr>
      <w:rFonts w:ascii="Courier New" w:hAnsi="Courier New" w:cs="Wingdings"/>
    </w:rPr>
  </w:style>
  <w:style w:type="character" w:customStyle="1" w:styleId="WW8Num25z5">
    <w:name w:val="WW8Num25z5"/>
  </w:style>
  <w:style w:type="character" w:customStyle="1" w:styleId="WW8Num25z6">
    <w:name w:val="WW8Num25z6"/>
    <w:rPr>
      <w:rFonts w:ascii="Tahoma" w:hAnsi="Tahoma" w:cs="Tahoma"/>
      <w:b w:val="0"/>
      <w:sz w:val="18"/>
      <w:szCs w:val="18"/>
    </w:rPr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  <w:rPr>
      <w:rFonts w:ascii="Courier New" w:hAnsi="Courier New" w:cs="Wingdings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2z1">
    <w:name w:val="WW8Num42z1"/>
    <w:rPr>
      <w:rFonts w:ascii="Symbol" w:hAnsi="Symbol" w:cs="Symbol" w:hint="default"/>
      <w:color w:val="FF0000"/>
      <w:sz w:val="20"/>
      <w:szCs w:val="20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  <w:szCs w:val="16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  <w:rPr>
      <w:rFonts w:ascii="Wingdings" w:hAnsi="Wingdings" w:cs="Wingdings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5">
    <w:name w:val="WW8Num52z5"/>
    <w:rPr>
      <w:rFonts w:ascii="Arial" w:hAnsi="Arial" w:cs="Arial"/>
    </w:rPr>
  </w:style>
  <w:style w:type="character" w:customStyle="1" w:styleId="WW8Num52z6">
    <w:name w:val="WW8Num52z6"/>
    <w:rPr>
      <w:rFonts w:ascii="Tahoma" w:hAnsi="Tahoma" w:cs="Tahoma"/>
      <w:b w:val="0"/>
      <w:sz w:val="18"/>
      <w:szCs w:val="18"/>
    </w:rPr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Wingdings" w:hAnsi="Wingdings" w:cs="Wingdings"/>
    </w:rPr>
  </w:style>
  <w:style w:type="character" w:customStyle="1" w:styleId="WW8Num63z1">
    <w:name w:val="WW8Num63z1"/>
    <w:rPr>
      <w:rFonts w:ascii="Wingdings" w:hAnsi="Wingdings" w:cs="Wingdings"/>
    </w:rPr>
  </w:style>
  <w:style w:type="character" w:customStyle="1" w:styleId="WW8Num63z2">
    <w:name w:val="WW8Num63z2"/>
  </w:style>
  <w:style w:type="character" w:customStyle="1" w:styleId="WW8Num63z3">
    <w:name w:val="WW8Num63z3"/>
    <w:rPr>
      <w:rFonts w:cs="Tahoma"/>
    </w:rPr>
  </w:style>
  <w:style w:type="character" w:customStyle="1" w:styleId="WW8Num63z4">
    <w:name w:val="WW8Num63z4"/>
    <w:rPr>
      <w:rFonts w:ascii="Courier New" w:hAnsi="Courier New" w:cs="Wingdings"/>
    </w:rPr>
  </w:style>
  <w:style w:type="character" w:customStyle="1" w:styleId="WW8Num63z5">
    <w:name w:val="WW8Num63z5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  <w:rPr>
      <w:b/>
      <w:sz w:val="20"/>
      <w:szCs w:val="20"/>
    </w:rPr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  <w:rPr>
      <w:rFonts w:ascii="Verdana" w:hAnsi="Verdana" w:cs="Verdana"/>
    </w:rPr>
  </w:style>
  <w:style w:type="character" w:customStyle="1" w:styleId="WW8Num67z2">
    <w:name w:val="WW8Num67z2"/>
    <w:rPr>
      <w:rFonts w:ascii="Courier New" w:hAnsi="Courier New" w:cs="Courier New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7z4">
    <w:name w:val="WW8Num67z4"/>
    <w:rPr>
      <w:rFonts w:ascii="Courier New" w:hAnsi="Courier New" w:cs="Wingdings"/>
      <w:color w:val="auto"/>
    </w:rPr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  <w:rPr>
      <w:rFonts w:ascii="Courier New" w:hAnsi="Courier New" w:cs="Wingdings" w:hint="default"/>
      <w:color w:val="auto"/>
    </w:rPr>
  </w:style>
  <w:style w:type="character" w:customStyle="1" w:styleId="WW8Num67z8">
    <w:name w:val="WW8Num67z8"/>
  </w:style>
  <w:style w:type="character" w:customStyle="1" w:styleId="WW8Num68z1">
    <w:name w:val="WW8Num68z1"/>
    <w:rPr>
      <w:rFonts w:ascii="Courier New" w:hAnsi="Courier New" w:cs="Symbol" w:hint="default"/>
      <w:color w:val="FF0000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hruti" w:hAnsi="Shruti" w:cs="Shruti"/>
    </w:rPr>
  </w:style>
  <w:style w:type="character" w:customStyle="1" w:styleId="WW8Num68z6">
    <w:name w:val="WW8Num68z6"/>
    <w:rPr>
      <w:rFonts w:ascii="Symbol" w:hAnsi="Symbol" w:cs="Symbol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  <w:rPr>
      <w:rFonts w:hint="default"/>
    </w:rPr>
  </w:style>
  <w:style w:type="character" w:customStyle="1" w:styleId="WW8Num75z5">
    <w:name w:val="WW8Num75z5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2">
    <w:name w:val="WW8Num78z2"/>
    <w:rPr>
      <w:rFonts w:ascii="Wingdings" w:hAnsi="Wingdings" w:cs="Wingdings" w:hint="default"/>
    </w:rPr>
  </w:style>
  <w:style w:type="character" w:customStyle="1" w:styleId="WW8Num79z2">
    <w:name w:val="WW8Num79z2"/>
    <w:rPr>
      <w:rFonts w:ascii="Wingdings" w:hAnsi="Wingdings" w:cs="Wingdings" w:hint="default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1">
    <w:name w:val="WW8Num83z1"/>
    <w:rPr>
      <w:rFonts w:hint="default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1">
    <w:name w:val="WW8Num85z1"/>
    <w:rPr>
      <w:rFonts w:ascii="Courier New" w:hAnsi="Courier New" w:cs="Courier New" w:hint="default"/>
    </w:rPr>
  </w:style>
  <w:style w:type="character" w:customStyle="1" w:styleId="WW8Num85z2">
    <w:name w:val="WW8Num85z2"/>
    <w:rPr>
      <w:rFonts w:ascii="Wingdings" w:hAnsi="Wingdings" w:cs="Wingdings" w:hint="default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2">
    <w:name w:val="WW8Num88z2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91z2">
    <w:name w:val="WW8Num91z2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3">
    <w:name w:val="WW8Num95z3"/>
    <w:rPr>
      <w:rFonts w:ascii="Symbol" w:hAnsi="Symbol" w:cs="Symbol" w:hint="default"/>
    </w:rPr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Wingdings 3" w:hAnsi="Wingdings 3" w:cs="Wingdings 3" w:hint="default"/>
    </w:rPr>
  </w:style>
  <w:style w:type="character" w:customStyle="1" w:styleId="WW8Num97z1">
    <w:name w:val="WW8Num97z1"/>
    <w:rPr>
      <w:rFonts w:ascii="Courier New" w:hAnsi="Courier New" w:cs="Courier New" w:hint="default"/>
    </w:rPr>
  </w:style>
  <w:style w:type="character" w:customStyle="1" w:styleId="WW8Num97z2">
    <w:name w:val="WW8Num97z2"/>
    <w:rPr>
      <w:rFonts w:ascii="Wingdings" w:hAnsi="Wingdings" w:cs="Wingdings" w:hint="default"/>
    </w:rPr>
  </w:style>
  <w:style w:type="character" w:customStyle="1" w:styleId="WW8Num97z3">
    <w:name w:val="WW8Num97z3"/>
    <w:rPr>
      <w:rFonts w:ascii="Symbol" w:hAnsi="Symbol" w:cs="Symbol" w:hint="default"/>
    </w:rPr>
  </w:style>
  <w:style w:type="character" w:customStyle="1" w:styleId="WW8Num98z0">
    <w:name w:val="WW8Num98z0"/>
    <w:rPr>
      <w:rFonts w:ascii="Tahoma" w:hAnsi="Tahoma" w:cs="Tahoma" w:hint="default"/>
    </w:rPr>
  </w:style>
  <w:style w:type="character" w:customStyle="1" w:styleId="WW8Num99z0">
    <w:name w:val="WW8Num99z0"/>
    <w:rPr>
      <w:rFonts w:ascii="Wingdings 3" w:hAnsi="Wingdings 3" w:cs="Wingdings 3" w:hint="default"/>
    </w:rPr>
  </w:style>
  <w:style w:type="character" w:customStyle="1" w:styleId="WW8Num99z1">
    <w:name w:val="WW8Num99z1"/>
    <w:rPr>
      <w:rFonts w:ascii="Courier New" w:hAnsi="Courier New" w:cs="Courier New" w:hint="default"/>
    </w:rPr>
  </w:style>
  <w:style w:type="character" w:customStyle="1" w:styleId="WW8Num99z2">
    <w:name w:val="WW8Num99z2"/>
    <w:rPr>
      <w:rFonts w:ascii="Wingdings" w:hAnsi="Wingdings" w:cs="Wingdings" w:hint="default"/>
    </w:rPr>
  </w:style>
  <w:style w:type="character" w:customStyle="1" w:styleId="WW8Num99z3">
    <w:name w:val="WW8Num99z3"/>
    <w:rPr>
      <w:rFonts w:ascii="Symbol" w:hAnsi="Symbol" w:cs="Symbol" w:hint="default"/>
    </w:rPr>
  </w:style>
  <w:style w:type="character" w:customStyle="1" w:styleId="WW8Num100z0">
    <w:name w:val="WW8Num100z0"/>
    <w:rPr>
      <w:rFonts w:ascii="Wingdings 3" w:hAnsi="Wingdings 3" w:cs="Wingdings 3" w:hint="default"/>
    </w:rPr>
  </w:style>
  <w:style w:type="character" w:customStyle="1" w:styleId="WW8Num100z1">
    <w:name w:val="WW8Num100z1"/>
    <w:rPr>
      <w:rFonts w:ascii="Courier New" w:hAnsi="Courier New" w:cs="Courier New" w:hint="default"/>
    </w:rPr>
  </w:style>
  <w:style w:type="character" w:customStyle="1" w:styleId="WW8Num100z2">
    <w:name w:val="WW8Num100z2"/>
    <w:rPr>
      <w:rFonts w:ascii="Wingdings" w:hAnsi="Wingdings" w:cs="Wingdings" w:hint="default"/>
    </w:rPr>
  </w:style>
  <w:style w:type="character" w:customStyle="1" w:styleId="WW8Num100z3">
    <w:name w:val="WW8Num100z3"/>
    <w:rPr>
      <w:rFonts w:ascii="Symbol" w:hAnsi="Symbol" w:cs="Symbol" w:hint="default"/>
    </w:rPr>
  </w:style>
  <w:style w:type="character" w:customStyle="1" w:styleId="WW8Num101z0">
    <w:name w:val="WW8Num101z0"/>
    <w:rPr>
      <w:rFonts w:ascii="Arial" w:hAnsi="Arial" w:cs="Arial" w:hint="default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Arial" w:hAnsi="Arial" w:cs="Arial" w:hint="default"/>
      <w:sz w:val="20"/>
      <w:szCs w:val="20"/>
    </w:rPr>
  </w:style>
  <w:style w:type="character" w:customStyle="1" w:styleId="WW8Num102z1">
    <w:name w:val="WW8Num102z1"/>
    <w:rPr>
      <w:rFonts w:ascii="Courier New" w:hAnsi="Courier New" w:cs="Courier New" w:hint="default"/>
    </w:rPr>
  </w:style>
  <w:style w:type="character" w:customStyle="1" w:styleId="WW8Num102z2">
    <w:name w:val="WW8Num102z2"/>
    <w:rPr>
      <w:rFonts w:ascii="Wingdings" w:hAnsi="Wingdings" w:cs="Wingdings" w:hint="default"/>
    </w:rPr>
  </w:style>
  <w:style w:type="character" w:customStyle="1" w:styleId="WW8Num102z3">
    <w:name w:val="WW8Num102z3"/>
    <w:rPr>
      <w:rFonts w:ascii="Symbol" w:hAnsi="Symbol" w:cs="Symbol" w:hint="default"/>
    </w:rPr>
  </w:style>
  <w:style w:type="character" w:customStyle="1" w:styleId="WW8Num103z0">
    <w:name w:val="WW8Num103z0"/>
    <w:rPr>
      <w:sz w:val="22"/>
      <w:szCs w:val="22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Wingdings 3" w:hAnsi="Wingdings 3" w:cs="Wingdings 3" w:hint="default"/>
    </w:rPr>
  </w:style>
  <w:style w:type="character" w:customStyle="1" w:styleId="WW8Num104z1">
    <w:name w:val="WW8Num104z1"/>
    <w:rPr>
      <w:rFonts w:ascii="Courier New" w:hAnsi="Courier New" w:cs="Courier New" w:hint="default"/>
    </w:rPr>
  </w:style>
  <w:style w:type="character" w:customStyle="1" w:styleId="WW8Num104z2">
    <w:name w:val="WW8Num104z2"/>
    <w:rPr>
      <w:rFonts w:ascii="Wingdings" w:hAnsi="Wingdings" w:cs="Wingdings" w:hint="default"/>
    </w:rPr>
  </w:style>
  <w:style w:type="character" w:customStyle="1" w:styleId="WW8Num104z3">
    <w:name w:val="WW8Num104z3"/>
    <w:rPr>
      <w:rFonts w:ascii="Symbol" w:hAnsi="Symbol" w:cs="Symbol" w:hint="default"/>
    </w:rPr>
  </w:style>
  <w:style w:type="character" w:customStyle="1" w:styleId="WW8Num105z0">
    <w:name w:val="WW8Num105z0"/>
    <w:rPr>
      <w:rFonts w:ascii="Tahoma" w:hAnsi="Tahoma" w:cs="Tahoma" w:hint="default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ascii="Wingdings 3" w:hAnsi="Wingdings 3" w:cs="Wingdings 3" w:hint="default"/>
    </w:rPr>
  </w:style>
  <w:style w:type="character" w:customStyle="1" w:styleId="WW8Num106z1">
    <w:name w:val="WW8Num106z1"/>
    <w:rPr>
      <w:rFonts w:ascii="Courier New" w:hAnsi="Courier New" w:cs="Courier New" w:hint="default"/>
    </w:rPr>
  </w:style>
  <w:style w:type="character" w:customStyle="1" w:styleId="WW8Num106z2">
    <w:name w:val="WW8Num106z2"/>
    <w:rPr>
      <w:rFonts w:ascii="Wingdings" w:hAnsi="Wingdings" w:cs="Wingdings" w:hint="default"/>
    </w:rPr>
  </w:style>
  <w:style w:type="character" w:customStyle="1" w:styleId="WW8Num106z3">
    <w:name w:val="WW8Num106z3"/>
    <w:rPr>
      <w:rFonts w:ascii="Symbol" w:hAnsi="Symbol" w:cs="Symbol" w:hint="default"/>
    </w:rPr>
  </w:style>
  <w:style w:type="character" w:customStyle="1" w:styleId="WW8Num107z0">
    <w:name w:val="WW8Num107z0"/>
    <w:rPr>
      <w:rFonts w:ascii="Times New Roman" w:hAnsi="Times New Roman" w:cs="Times New Roman" w:hint="default"/>
      <w:color w:val="auto"/>
    </w:rPr>
  </w:style>
  <w:style w:type="character" w:customStyle="1" w:styleId="WW8Num107z1">
    <w:name w:val="WW8Num107z1"/>
    <w:rPr>
      <w:rFonts w:ascii="Courier New" w:hAnsi="Courier New" w:cs="Courier New" w:hint="default"/>
    </w:rPr>
  </w:style>
  <w:style w:type="character" w:customStyle="1" w:styleId="WW8Num107z2">
    <w:name w:val="WW8Num107z2"/>
    <w:rPr>
      <w:rFonts w:ascii="Wingdings" w:hAnsi="Wingdings" w:cs="Wingdings" w:hint="default"/>
    </w:rPr>
  </w:style>
  <w:style w:type="character" w:customStyle="1" w:styleId="WW8Num107z3">
    <w:name w:val="WW8Num107z3"/>
    <w:rPr>
      <w:rFonts w:ascii="Symbol" w:hAnsi="Symbol" w:cs="Symbol" w:hint="default"/>
    </w:rPr>
  </w:style>
  <w:style w:type="character" w:customStyle="1" w:styleId="WW8Num108z0">
    <w:name w:val="WW8Num108z0"/>
    <w:rPr>
      <w:rFonts w:ascii="Symbol" w:hAnsi="Symbol" w:cs="Symbol"/>
      <w:b w:val="0"/>
      <w:color w:val="auto"/>
      <w:szCs w:val="24"/>
      <w:lang w:val="pl-PL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Tahoma" w:hAnsi="Tahoma" w:cs="Symbol" w:hint="default"/>
      <w:b/>
      <w:bCs/>
      <w:color w:val="auto"/>
      <w:sz w:val="20"/>
      <w:szCs w:val="20"/>
    </w:rPr>
  </w:style>
  <w:style w:type="character" w:customStyle="1" w:styleId="WW8Num109z1">
    <w:name w:val="WW8Num109z1"/>
    <w:rPr>
      <w:rFonts w:hint="default"/>
      <w:color w:val="auto"/>
    </w:rPr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Tahoma" w:hAnsi="Tahoma" w:cs="Tahoma" w:hint="default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ascii="Tahoma" w:hAnsi="Tahoma" w:cs="Tahoma" w:hint="default"/>
      <w:b/>
    </w:rPr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ascii="Symbol" w:hAnsi="Symbol" w:cs="Symbol" w:hint="default"/>
    </w:rPr>
  </w:style>
  <w:style w:type="character" w:customStyle="1" w:styleId="WW8Num112z1">
    <w:name w:val="WW8Num112z1"/>
    <w:rPr>
      <w:rFonts w:ascii="Courier New" w:hAnsi="Courier New" w:cs="Courier New" w:hint="default"/>
    </w:rPr>
  </w:style>
  <w:style w:type="character" w:customStyle="1" w:styleId="WW8Num112z2">
    <w:name w:val="WW8Num112z2"/>
    <w:rPr>
      <w:rFonts w:ascii="Wingdings" w:hAnsi="Wingdings" w:cs="Wingdings" w:hint="default"/>
    </w:rPr>
  </w:style>
  <w:style w:type="character" w:customStyle="1" w:styleId="WW8Num113z0">
    <w:name w:val="WW8Num113z0"/>
    <w:rPr>
      <w:rFonts w:ascii="Symbol" w:hAnsi="Symbol" w:cs="Symbol" w:hint="default"/>
      <w:b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Tahoma" w:hAnsi="Tahoma" w:cs="Tahoma" w:hint="default"/>
      <w:b w:val="0"/>
      <w:sz w:val="18"/>
      <w:szCs w:val="20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ascii="Tahoma" w:hAnsi="Tahoma" w:cs="Tahoma" w:hint="default"/>
    </w:rPr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ascii="Wingdings 3" w:hAnsi="Wingdings 3" w:cs="Wingdings 3" w:hint="default"/>
      <w:color w:val="00B050"/>
      <w:sz w:val="20"/>
      <w:szCs w:val="20"/>
    </w:rPr>
  </w:style>
  <w:style w:type="character" w:customStyle="1" w:styleId="WW8Num116z1">
    <w:name w:val="WW8Num116z1"/>
    <w:rPr>
      <w:rFonts w:ascii="Courier New" w:hAnsi="Courier New" w:cs="Courier New" w:hint="default"/>
    </w:rPr>
  </w:style>
  <w:style w:type="character" w:customStyle="1" w:styleId="WW8Num116z2">
    <w:name w:val="WW8Num116z2"/>
    <w:rPr>
      <w:rFonts w:ascii="Wingdings" w:hAnsi="Wingdings" w:cs="Wingdings" w:hint="default"/>
    </w:rPr>
  </w:style>
  <w:style w:type="character" w:customStyle="1" w:styleId="WW8Num116z3">
    <w:name w:val="WW8Num116z3"/>
    <w:rPr>
      <w:rFonts w:ascii="Symbol" w:hAnsi="Symbol" w:cs="Symbol" w:hint="default"/>
    </w:rPr>
  </w:style>
  <w:style w:type="character" w:customStyle="1" w:styleId="WW8Num117z0">
    <w:name w:val="WW8Num117z0"/>
    <w:rPr>
      <w:rFonts w:ascii="Tahoma" w:hAnsi="Tahoma" w:cs="Tahoma" w:hint="default"/>
      <w:b w:val="0"/>
    </w:rPr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  <w:rPr>
      <w:rFonts w:ascii="Symbol" w:hAnsi="Symbol" w:cs="Symbol" w:hint="default"/>
      <w:color w:val="00B050"/>
      <w:sz w:val="20"/>
      <w:szCs w:val="20"/>
      <w:shd w:val="clear" w:color="auto" w:fill="FFFF00"/>
    </w:rPr>
  </w:style>
  <w:style w:type="character" w:customStyle="1" w:styleId="WW8Num118z1">
    <w:name w:val="WW8Num118z1"/>
    <w:rPr>
      <w:rFonts w:ascii="Courier New" w:hAnsi="Courier New" w:cs="Courier New" w:hint="default"/>
    </w:rPr>
  </w:style>
  <w:style w:type="character" w:customStyle="1" w:styleId="WW8Num118z2">
    <w:name w:val="WW8Num118z2"/>
    <w:rPr>
      <w:rFonts w:ascii="Wingdings" w:hAnsi="Wingdings" w:cs="Wingdings" w:hint="default"/>
    </w:rPr>
  </w:style>
  <w:style w:type="character" w:customStyle="1" w:styleId="WW8Num119z0">
    <w:name w:val="WW8Num119z0"/>
    <w:rPr>
      <w:rFonts w:ascii="Symbol" w:hAnsi="Symbol" w:cs="Symbol" w:hint="default"/>
      <w:sz w:val="20"/>
      <w:szCs w:val="20"/>
    </w:rPr>
  </w:style>
  <w:style w:type="character" w:customStyle="1" w:styleId="WW8Num119z1">
    <w:name w:val="WW8Num119z1"/>
    <w:rPr>
      <w:rFonts w:ascii="Courier New" w:hAnsi="Courier New" w:cs="Courier New" w:hint="default"/>
    </w:rPr>
  </w:style>
  <w:style w:type="character" w:customStyle="1" w:styleId="WW8Num119z2">
    <w:name w:val="WW8Num119z2"/>
    <w:rPr>
      <w:rFonts w:ascii="Wingdings" w:hAnsi="Wingdings" w:cs="Wingdings" w:hint="default"/>
    </w:rPr>
  </w:style>
  <w:style w:type="character" w:customStyle="1" w:styleId="WW8Num119z3">
    <w:name w:val="WW8Num119z3"/>
    <w:rPr>
      <w:rFonts w:ascii="Symbol" w:hAnsi="Symbol" w:cs="Symbol" w:hint="default"/>
    </w:rPr>
  </w:style>
  <w:style w:type="character" w:customStyle="1" w:styleId="WW8Num120z0">
    <w:name w:val="WW8Num120z0"/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hint="default"/>
      <w:sz w:val="20"/>
      <w:szCs w:val="20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  <w:rPr>
      <w:rFonts w:ascii="Tahoma" w:hAnsi="Tahoma" w:cs="Tahoma" w:hint="default"/>
      <w:b/>
      <w:bCs/>
      <w:sz w:val="20"/>
      <w:szCs w:val="20"/>
    </w:rPr>
  </w:style>
  <w:style w:type="character" w:customStyle="1" w:styleId="WW8Num122z1">
    <w:name w:val="WW8Num122z1"/>
    <w:rPr>
      <w:rFonts w:hint="default"/>
    </w:rPr>
  </w:style>
  <w:style w:type="character" w:customStyle="1" w:styleId="WW8Num122z6">
    <w:name w:val="WW8Num122z6"/>
    <w:rPr>
      <w:rFonts w:hint="default"/>
      <w:b/>
      <w:sz w:val="20"/>
      <w:szCs w:val="20"/>
    </w:rPr>
  </w:style>
  <w:style w:type="character" w:customStyle="1" w:styleId="WW8Num123z0">
    <w:name w:val="WW8Num123z0"/>
    <w:rPr>
      <w:rFonts w:ascii="Arial" w:hAnsi="Arial" w:cs="Arial" w:hint="default"/>
    </w:rPr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ascii="Symbol" w:hAnsi="Symbol" w:cs="Symbol" w:hint="default"/>
    </w:rPr>
  </w:style>
  <w:style w:type="character" w:customStyle="1" w:styleId="WW8Num125z1">
    <w:name w:val="WW8Num125z1"/>
    <w:rPr>
      <w:rFonts w:ascii="Courier New" w:hAnsi="Courier New" w:cs="Courier New" w:hint="default"/>
    </w:rPr>
  </w:style>
  <w:style w:type="character" w:customStyle="1" w:styleId="WW8Num125z2">
    <w:name w:val="WW8Num125z2"/>
    <w:rPr>
      <w:rFonts w:ascii="Wingdings" w:hAnsi="Wingdings" w:cs="Wingdings" w:hint="default"/>
    </w:rPr>
  </w:style>
  <w:style w:type="character" w:customStyle="1" w:styleId="WW8Num126z0">
    <w:name w:val="WW8Num126z0"/>
    <w:rPr>
      <w:rFonts w:ascii="Tahoma" w:eastAsia="Calibri Light" w:hAnsi="Tahoma" w:cs="Tahoma" w:hint="default"/>
      <w:bCs/>
      <w:sz w:val="20"/>
      <w:szCs w:val="20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  <w:rPr>
      <w:rFonts w:ascii="Arial" w:hAnsi="Arial" w:cs="Symbol"/>
      <w:color w:val="auto"/>
      <w:kern w:val="2"/>
    </w:rPr>
  </w:style>
  <w:style w:type="character" w:customStyle="1" w:styleId="WW8Num127z1">
    <w:name w:val="WW8Num127z1"/>
    <w:rPr>
      <w:rFonts w:ascii="Courier New" w:hAnsi="Courier New" w:cs="Courier New" w:hint="default"/>
    </w:rPr>
  </w:style>
  <w:style w:type="character" w:customStyle="1" w:styleId="WW8Num127z2">
    <w:name w:val="WW8Num127z2"/>
    <w:rPr>
      <w:rFonts w:ascii="Wingdings" w:hAnsi="Wingdings" w:cs="Wingdings" w:hint="default"/>
    </w:rPr>
  </w:style>
  <w:style w:type="character" w:customStyle="1" w:styleId="WW8Num127z3">
    <w:name w:val="WW8Num127z3"/>
    <w:rPr>
      <w:rFonts w:ascii="Symbol" w:hAnsi="Symbol" w:cs="Symbol" w:hint="default"/>
    </w:rPr>
  </w:style>
  <w:style w:type="character" w:customStyle="1" w:styleId="WW8Num128z0">
    <w:name w:val="WW8Num128z0"/>
    <w:rPr>
      <w:rFonts w:ascii="Verdana" w:hAnsi="Verdana" w:cs="Symbol"/>
      <w:sz w:val="20"/>
      <w:szCs w:val="20"/>
    </w:rPr>
  </w:style>
  <w:style w:type="character" w:customStyle="1" w:styleId="WW8Num128z1">
    <w:name w:val="WW8Num128z1"/>
    <w:rPr>
      <w:rFonts w:ascii="Courier New" w:hAnsi="Courier New" w:cs="Courier New" w:hint="default"/>
    </w:rPr>
  </w:style>
  <w:style w:type="character" w:customStyle="1" w:styleId="WW8Num128z2">
    <w:name w:val="WW8Num128z2"/>
    <w:rPr>
      <w:rFonts w:ascii="Wingdings" w:hAnsi="Wingdings" w:cs="Wingdings" w:hint="default"/>
    </w:rPr>
  </w:style>
  <w:style w:type="character" w:customStyle="1" w:styleId="WW8Num128z3">
    <w:name w:val="WW8Num128z3"/>
    <w:rPr>
      <w:rFonts w:ascii="Symbol" w:hAnsi="Symbol" w:cs="Symbol" w:hint="default"/>
    </w:rPr>
  </w:style>
  <w:style w:type="character" w:customStyle="1" w:styleId="WW8Num129z0">
    <w:name w:val="WW8Num129z0"/>
    <w:rPr>
      <w:rFonts w:hint="default"/>
      <w:color w:val="auto"/>
    </w:rPr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  <w:rPr>
      <w:rFonts w:ascii="Tahoma" w:hAnsi="Tahoma" w:cs="Tahoma" w:hint="default"/>
      <w:color w:val="auto"/>
      <w:sz w:val="20"/>
      <w:szCs w:val="20"/>
    </w:rPr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  <w:rPr>
      <w:rFonts w:ascii="Symbol" w:hAnsi="Symbol" w:cs="Symbol" w:hint="default"/>
      <w:color w:val="00B050"/>
      <w:sz w:val="20"/>
      <w:szCs w:val="20"/>
    </w:rPr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  <w:rPr>
      <w:rFonts w:hint="default"/>
      <w:sz w:val="22"/>
      <w:szCs w:val="22"/>
    </w:rPr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  <w:rPr>
      <w:rFonts w:ascii="Tahoma" w:hAnsi="Tahoma" w:cs="Tahoma" w:hint="default"/>
      <w:strike w:val="0"/>
      <w:dstrike w:val="0"/>
      <w:color w:val="auto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b w:val="0"/>
      <w:i w:val="0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Tahoma" w:hAnsi="Tahoma" w:cs="Arial"/>
      <w:b w:val="0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ascii="Symbol" w:hAnsi="Symbol" w:cs="Symbol" w:hint="default"/>
      <w:color w:val="auto"/>
    </w:rPr>
  </w:style>
  <w:style w:type="character" w:customStyle="1" w:styleId="WW8Num136z1">
    <w:name w:val="WW8Num136z1"/>
    <w:rPr>
      <w:rFonts w:ascii="Courier New" w:hAnsi="Courier New" w:cs="Courier New" w:hint="default"/>
    </w:rPr>
  </w:style>
  <w:style w:type="character" w:customStyle="1" w:styleId="WW8Num136z2">
    <w:name w:val="WW8Num136z2"/>
    <w:rPr>
      <w:rFonts w:ascii="Wingdings" w:hAnsi="Wingdings" w:cs="Wingdings" w:hint="default"/>
    </w:rPr>
  </w:style>
  <w:style w:type="character" w:customStyle="1" w:styleId="WW8Num136z3">
    <w:name w:val="WW8Num136z3"/>
    <w:rPr>
      <w:rFonts w:ascii="Symbol" w:hAnsi="Symbol" w:cs="Symbol" w:hint="default"/>
    </w:rPr>
  </w:style>
  <w:style w:type="character" w:customStyle="1" w:styleId="WW8Num137z0">
    <w:name w:val="WW8Num137z0"/>
    <w:rPr>
      <w:rFonts w:ascii="Tahoma" w:hAnsi="Tahoma" w:cs="Tahoma" w:hint="default"/>
      <w:strike w:val="0"/>
      <w:dstrike w:val="0"/>
      <w:color w:val="auto"/>
      <w:sz w:val="20"/>
      <w:szCs w:val="20"/>
    </w:rPr>
  </w:style>
  <w:style w:type="character" w:customStyle="1" w:styleId="WW8Num137z1">
    <w:name w:val="WW8Num137z1"/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Domylnaczcionkaakapitu10">
    <w:name w:val="Domyślna czcionka akapitu10"/>
  </w:style>
  <w:style w:type="character" w:customStyle="1" w:styleId="WW8Num12z1">
    <w:name w:val="WW8Num12z1"/>
    <w:rPr>
      <w:rFonts w:ascii="Symbol" w:hAnsi="Symbol" w:cs="Symbol"/>
      <w:sz w:val="20"/>
      <w:szCs w:val="20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  <w:rPr>
      <w:rFonts w:ascii="Courier New" w:hAnsi="Courier New" w:cs="Courier New"/>
      <w:color w:val="auto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7z1">
    <w:name w:val="WW8Num17z1"/>
    <w:rPr>
      <w:rFonts w:ascii="Symbol" w:hAnsi="Symbol" w:cs="Symbol"/>
      <w:color w:val="auto"/>
    </w:rPr>
  </w:style>
  <w:style w:type="character" w:customStyle="1" w:styleId="WW8Num17z2">
    <w:name w:val="WW8Num17z2"/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Wingdings"/>
    </w:rPr>
  </w:style>
  <w:style w:type="character" w:customStyle="1" w:styleId="WW8Num29z6">
    <w:name w:val="WW8Num29z6"/>
    <w:rPr>
      <w:rFonts w:ascii="Tahoma" w:hAnsi="Tahoma" w:cs="Tahoma"/>
      <w:b w:val="0"/>
      <w:sz w:val="18"/>
      <w:szCs w:val="18"/>
    </w:rPr>
  </w:style>
  <w:style w:type="character" w:customStyle="1" w:styleId="WW8Num32z1">
    <w:name w:val="WW8Num32z1"/>
    <w:rPr>
      <w:rFonts w:ascii="Courier New" w:hAnsi="Courier New" w:cs="Wingdings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43z1">
    <w:name w:val="WW8Num43z1"/>
    <w:rPr>
      <w:rFonts w:ascii="Symbol" w:hAnsi="Symbol" w:cs="Symbol"/>
      <w:color w:val="auto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1">
    <w:name w:val="WW8Num44z1"/>
    <w:rPr>
      <w:rFonts w:ascii="Courier New" w:hAnsi="Courier New" w:cs="Wingdings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8z1">
    <w:name w:val="WW8Num48z1"/>
    <w:rPr>
      <w:rFonts w:ascii="Symbol" w:hAnsi="Symbol" w:cs="Symbol" w:hint="default"/>
      <w:color w:val="FF0000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1">
    <w:name w:val="WW8Num58z1"/>
    <w:rPr>
      <w:rFonts w:ascii="Wingdings" w:hAnsi="Wingdings" w:cs="Wingdings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5">
    <w:name w:val="WW8Num58z5"/>
  </w:style>
  <w:style w:type="character" w:customStyle="1" w:styleId="WW8Num58z6">
    <w:name w:val="WW8Num58z6"/>
    <w:rPr>
      <w:rFonts w:ascii="Tahoma" w:hAnsi="Tahoma" w:cs="Tahoma"/>
      <w:b w:val="0"/>
      <w:sz w:val="18"/>
      <w:szCs w:val="18"/>
    </w:rPr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60z1">
    <w:name w:val="WW8Num60z1"/>
    <w:rPr>
      <w:rFonts w:ascii="Wingdings" w:hAnsi="Wingdings" w:cs="Wingdings"/>
    </w:rPr>
  </w:style>
  <w:style w:type="character" w:customStyle="1" w:styleId="WW8Num69z1">
    <w:name w:val="WW8Num69z1"/>
    <w:rPr>
      <w:rFonts w:ascii="Wingdings" w:hAnsi="Wingdings" w:cs="Wingdings"/>
    </w:rPr>
  </w:style>
  <w:style w:type="character" w:customStyle="1" w:styleId="WW8Num69z2">
    <w:name w:val="WW8Num69z2"/>
  </w:style>
  <w:style w:type="character" w:customStyle="1" w:styleId="WW8Num69z3">
    <w:name w:val="WW8Num69z3"/>
    <w:rPr>
      <w:rFonts w:cs="Tahoma"/>
    </w:rPr>
  </w:style>
  <w:style w:type="character" w:customStyle="1" w:styleId="WW8Num69z4">
    <w:name w:val="WW8Num69z4"/>
    <w:rPr>
      <w:rFonts w:ascii="Courier New" w:hAnsi="Courier New" w:cs="Wingdings"/>
    </w:rPr>
  </w:style>
  <w:style w:type="character" w:customStyle="1" w:styleId="WW8Num69z5">
    <w:name w:val="WW8Num69z5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3z4">
    <w:name w:val="WW8Num73z4"/>
    <w:rPr>
      <w:rFonts w:ascii="Courier New" w:hAnsi="Courier New" w:cs="Wingdings"/>
      <w:color w:val="auto"/>
    </w:rPr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8">
    <w:name w:val="WW8Num73z8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3">
    <w:name w:val="WW8Num79z3"/>
  </w:style>
  <w:style w:type="character" w:customStyle="1" w:styleId="Domylnaczcionkaakapitu9">
    <w:name w:val="Domyślna czcionka akapitu9"/>
  </w:style>
  <w:style w:type="character" w:customStyle="1" w:styleId="WW8Num69z6">
    <w:name w:val="WW8Num69z6"/>
    <w:rPr>
      <w:rFonts w:cs="Tahoma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9z1">
    <w:name w:val="WW8Num59z1"/>
    <w:rPr>
      <w:rFonts w:ascii="Courier New" w:hAnsi="Courier New" w:cs="Wingdings"/>
    </w:rPr>
  </w:style>
  <w:style w:type="character" w:customStyle="1" w:styleId="WW8Num59z2">
    <w:name w:val="WW8Num59z2"/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2">
    <w:name w:val="WW8Num60z2"/>
  </w:style>
  <w:style w:type="character" w:customStyle="1" w:styleId="WW8Num60z3">
    <w:name w:val="WW8Num60z3"/>
    <w:rPr>
      <w:rFonts w:cs="Tahoma"/>
    </w:rPr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60z4">
    <w:name w:val="WW8Num60z4"/>
    <w:rPr>
      <w:rFonts w:ascii="Courier New" w:hAnsi="Courier New" w:cs="Wingdings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13z1">
    <w:name w:val="WW8Num13z1"/>
    <w:rPr>
      <w:rFonts w:ascii="Courier New" w:hAnsi="Courier New" w:cs="Wingdings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Wingdings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  <w:rPr>
      <w:rFonts w:ascii="Courier New" w:hAnsi="Courier New" w:cs="Wingdings"/>
    </w:rPr>
  </w:style>
  <w:style w:type="character" w:customStyle="1" w:styleId="WW8Num31z5">
    <w:name w:val="WW8Num31z5"/>
  </w:style>
  <w:style w:type="character" w:customStyle="1" w:styleId="WW8Num31z6">
    <w:name w:val="WW8Num31z6"/>
    <w:rPr>
      <w:rFonts w:cs="Tahoma"/>
    </w:rPr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52z4">
    <w:name w:val="WW8Num52z4"/>
    <w:rPr>
      <w:rFonts w:ascii="Courier New" w:hAnsi="Courier New" w:cs="Wingdings"/>
    </w:rPr>
  </w:style>
  <w:style w:type="character" w:customStyle="1" w:styleId="WW8Num64z2">
    <w:name w:val="WW8Num64z2"/>
  </w:style>
  <w:style w:type="character" w:customStyle="1" w:styleId="WW8Num64z4">
    <w:name w:val="WW8Num64z4"/>
  </w:style>
  <w:style w:type="character" w:customStyle="1" w:styleId="WW8Num64z6">
    <w:name w:val="WW8Num64z6"/>
    <w:rPr>
      <w:rFonts w:cs="Tahoma"/>
    </w:rPr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  <w:rPr>
      <w:rFonts w:cs="Tahoma"/>
    </w:rPr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6">
    <w:name w:val="WW8Num83z6"/>
  </w:style>
  <w:style w:type="character" w:customStyle="1" w:styleId="WW8Num18z4">
    <w:name w:val="WW8Num18z4"/>
    <w:rPr>
      <w:rFonts w:ascii="Courier New" w:hAnsi="Courier New" w:cs="Wingdings"/>
    </w:rPr>
  </w:style>
  <w:style w:type="character" w:customStyle="1" w:styleId="WW8Num65z6">
    <w:name w:val="WW8Num65z6"/>
    <w:rPr>
      <w:rFonts w:cs="Tahoma"/>
    </w:rPr>
  </w:style>
  <w:style w:type="character" w:customStyle="1" w:styleId="WW8Num73z7">
    <w:name w:val="WW8Num73z7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3z4">
    <w:name w:val="WW8Num83z4"/>
    <w:rPr>
      <w:rFonts w:cs="Tahoma"/>
    </w:rPr>
  </w:style>
  <w:style w:type="character" w:customStyle="1" w:styleId="WW8Num83z5">
    <w:name w:val="WW8Num83z5"/>
  </w:style>
  <w:style w:type="character" w:customStyle="1" w:styleId="WW8Num83z8">
    <w:name w:val="WW8Num83z8"/>
  </w:style>
  <w:style w:type="character" w:customStyle="1" w:styleId="WW8Num33z1">
    <w:name w:val="WW8Num33z1"/>
    <w:rPr>
      <w:rFonts w:ascii="Wingdings 2" w:hAnsi="Wingdings 2" w:cs="Wingdings 2"/>
      <w:sz w:val="18"/>
      <w:szCs w:val="18"/>
    </w:rPr>
  </w:style>
  <w:style w:type="character" w:customStyle="1" w:styleId="WW8Num33z2">
    <w:name w:val="WW8Num33z2"/>
    <w:rPr>
      <w:rFonts w:ascii="StarSymbol" w:hAnsi="StarSymbol" w:cs="Wingdings 2"/>
      <w:sz w:val="18"/>
      <w:szCs w:val="18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3z4">
    <w:name w:val="WW8Num33z4"/>
  </w:style>
  <w:style w:type="character" w:customStyle="1" w:styleId="WW8Num33z5">
    <w:name w:val="WW8Num33z5"/>
    <w:rPr>
      <w:rFonts w:ascii="Courier New" w:hAnsi="Courier New" w:cs="Courier New"/>
      <w:color w:val="auto"/>
    </w:rPr>
  </w:style>
  <w:style w:type="character" w:customStyle="1" w:styleId="WW8Num33z6">
    <w:name w:val="WW8Num33z6"/>
    <w:rPr>
      <w:rFonts w:cs="Tahoma"/>
    </w:rPr>
  </w:style>
  <w:style w:type="character" w:customStyle="1" w:styleId="WW8Num33z7">
    <w:name w:val="WW8Num33z7"/>
    <w:rPr>
      <w:rFonts w:ascii="Courier New" w:hAnsi="Courier New" w:cs="Wingdings"/>
    </w:rPr>
  </w:style>
  <w:style w:type="character" w:customStyle="1" w:styleId="WW8Num33z8">
    <w:name w:val="WW8Num33z8"/>
    <w:rPr>
      <w:rFonts w:ascii="Wingdings" w:hAnsi="Wingdings" w:cs="Wingdings"/>
    </w:rPr>
  </w:style>
  <w:style w:type="character" w:customStyle="1" w:styleId="WW8Num49z1">
    <w:name w:val="WW8Num49z1"/>
    <w:rPr>
      <w:rFonts w:ascii="Courier New" w:hAnsi="Courier New" w:cs="Wingdings"/>
    </w:rPr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0z3">
    <w:name w:val="WW8Num50z3"/>
    <w:rPr>
      <w:rFonts w:ascii="Symbol" w:hAnsi="Symbol" w:cs="Symbol" w:hint="default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63z6">
    <w:name w:val="WW8Num63z6"/>
  </w:style>
  <w:style w:type="character" w:customStyle="1" w:styleId="WW8Num68z4">
    <w:name w:val="WW8Num68z4"/>
    <w:rPr>
      <w:rFonts w:ascii="Wingdings" w:hAnsi="Wingdings" w:cs="Wingdings"/>
    </w:rPr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83z7">
    <w:name w:val="WW8Num83z7"/>
  </w:style>
  <w:style w:type="character" w:customStyle="1" w:styleId="WW8Num18z5">
    <w:name w:val="WW8Num18z5"/>
    <w:rPr>
      <w:rFonts w:ascii="Wingdings" w:hAnsi="Wingdings" w:cs="Wingdings"/>
    </w:rPr>
  </w:style>
  <w:style w:type="character" w:customStyle="1" w:styleId="WW8Num30z6">
    <w:name w:val="WW8Num30z6"/>
  </w:style>
  <w:style w:type="character" w:customStyle="1" w:styleId="WW8Num34z6">
    <w:name w:val="WW8Num34z6"/>
    <w:rPr>
      <w:rFonts w:cs="Tahoma"/>
    </w:rPr>
  </w:style>
  <w:style w:type="character" w:customStyle="1" w:styleId="WW8Num51z6">
    <w:name w:val="WW8Num51z6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64z1">
    <w:name w:val="WW8Num64z1"/>
    <w:rPr>
      <w:rFonts w:ascii="Courier New" w:hAnsi="Courier New" w:cs="Wingdings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4z5">
    <w:name w:val="WW8Num64z5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  <w:rPr>
      <w:rFonts w:cs="Tahoma"/>
    </w:rPr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Wingdings"/>
    </w:rPr>
  </w:style>
  <w:style w:type="character" w:customStyle="1" w:styleId="WW8Num5z1">
    <w:name w:val="WW8Num5z1"/>
    <w:rPr>
      <w:rFonts w:ascii="Courier New" w:hAnsi="Courier New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Symbol" w:hAnsi="Symbol" w:cs="Wingdings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  <w:rPr>
      <w:rFonts w:ascii="Courier New" w:hAnsi="Courier New" w:cs="Wingdings"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8">
    <w:name w:val="WW8Num9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  <w:rPr>
      <w:rFonts w:ascii="Courier New" w:hAnsi="Courier New" w:cs="Wingdings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</w:style>
  <w:style w:type="character" w:customStyle="1" w:styleId="WW8Num19z4">
    <w:name w:val="WW8Num19z4"/>
    <w:rPr>
      <w:rFonts w:ascii="Courier New" w:hAnsi="Courier New" w:cs="Wingdings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Symbol" w:hAnsi="Symbol" w:cs="Symbol"/>
      <w:color w:val="auto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0z4">
    <w:name w:val="WW8Num20z4"/>
    <w:rPr>
      <w:rFonts w:ascii="Courier New" w:hAnsi="Courier New" w:cs="Wingdings"/>
    </w:rPr>
  </w:style>
  <w:style w:type="character" w:customStyle="1" w:styleId="WW8Num20z5">
    <w:name w:val="WW8Num20z5"/>
    <w:rPr>
      <w:rFonts w:ascii="Wingdings" w:hAnsi="Wingdings" w:cs="Wingdings"/>
    </w:rPr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3z1">
    <w:name w:val="WW8Num23z1"/>
    <w:rPr>
      <w:color w:val="auto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Wingdings"/>
    </w:rPr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color w:val="auto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Wingdings"/>
    </w:rPr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1">
    <w:name w:val="WW8Num26z1"/>
    <w:rPr>
      <w:rFonts w:ascii="Symbol" w:hAnsi="Symbol" w:cs="Symbol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1">
    <w:name w:val="WW8Num27z1"/>
    <w:rPr>
      <w:color w:val="auto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7z4">
    <w:name w:val="WW8Num27z4"/>
    <w:rPr>
      <w:rFonts w:ascii="Courier New" w:hAnsi="Courier New" w:cs="Wingdings"/>
    </w:rPr>
  </w:style>
  <w:style w:type="character" w:customStyle="1" w:styleId="WW8Num27z5">
    <w:name w:val="WW8Num27z5"/>
    <w:rPr>
      <w:rFonts w:ascii="Wingdings" w:hAnsi="Wingdings" w:cs="Wingdings"/>
    </w:rPr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Wingdings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  <w:rPr>
      <w:rFonts w:ascii="Verdana" w:hAnsi="Verdana" w:cs="Verdana" w:hint="default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hint="default"/>
    </w:rPr>
  </w:style>
  <w:style w:type="character" w:customStyle="1" w:styleId="WW8Num41z4">
    <w:name w:val="WW8Num41z4"/>
    <w:rPr>
      <w:rFonts w:ascii="Tahoma" w:hAnsi="Tahoma" w:cs="Tahoma" w:hint="default"/>
      <w:b w:val="0"/>
      <w:bCs/>
    </w:rPr>
  </w:style>
  <w:style w:type="character" w:customStyle="1" w:styleId="WW8Num41z5">
    <w:name w:val="WW8Num41z5"/>
    <w:rPr>
      <w:rFonts w:hint="default"/>
      <w:sz w:val="20"/>
      <w:szCs w:val="20"/>
    </w:rPr>
  </w:style>
  <w:style w:type="character" w:customStyle="1" w:styleId="WW8Num45z1">
    <w:name w:val="WW8Num45z1"/>
    <w:rPr>
      <w:rFonts w:ascii="Courier New" w:hAnsi="Courier New" w:cs="Wingdings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3z4">
    <w:name w:val="WW8Num53z4"/>
    <w:rPr>
      <w:rFonts w:ascii="Courier New" w:hAnsi="Courier New" w:cs="Courier New" w:hint="default"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  <w:rPr>
      <w:rFonts w:ascii="Courier New" w:hAnsi="Courier New" w:cs="Wingdings"/>
    </w:rPr>
  </w:style>
  <w:style w:type="character" w:customStyle="1" w:styleId="WW8Num56z1">
    <w:name w:val="WW8Num56z1"/>
  </w:style>
  <w:style w:type="character" w:customStyle="1" w:styleId="WW8Num58z4">
    <w:name w:val="WW8Num58z4"/>
    <w:rPr>
      <w:rFonts w:ascii="Courier New" w:hAnsi="Courier New" w:cs="Wingdings"/>
    </w:rPr>
  </w:style>
  <w:style w:type="character" w:customStyle="1" w:styleId="WW8Num59z6">
    <w:name w:val="WW8Num59z6"/>
  </w:style>
  <w:style w:type="character" w:customStyle="1" w:styleId="WW8Num61z4">
    <w:name w:val="WW8Num61z4"/>
  </w:style>
  <w:style w:type="character" w:customStyle="1" w:styleId="WW8Num62z1">
    <w:name w:val="WW8Num62z1"/>
    <w:rPr>
      <w:rFonts w:ascii="Symbol" w:hAnsi="Symbol" w:cs="Symbol"/>
    </w:rPr>
  </w:style>
  <w:style w:type="character" w:customStyle="1" w:styleId="WW8Num62z2">
    <w:name w:val="WW8Num62z2"/>
    <w:rPr>
      <w:rFonts w:ascii="Wingdings" w:hAnsi="Wingdings" w:cs="Wingdings"/>
    </w:rPr>
  </w:style>
  <w:style w:type="character" w:customStyle="1" w:styleId="WW8Num62z3">
    <w:name w:val="WW8Num62z3"/>
    <w:rPr>
      <w:rFonts w:ascii="Tahoma" w:eastAsia="Times New Roman" w:hAnsi="Tahoma" w:cs="Tahoma"/>
      <w:sz w:val="20"/>
      <w:szCs w:val="20"/>
    </w:rPr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8z5">
    <w:name w:val="WW8Num68z5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4">
    <w:name w:val="WW8Num99z4"/>
  </w:style>
  <w:style w:type="character" w:customStyle="1" w:styleId="WW8Num99z6">
    <w:name w:val="WW8Num99z6"/>
    <w:rPr>
      <w:rFonts w:ascii="Tahoma" w:hAnsi="Tahoma" w:cs="Tahoma" w:hint="default"/>
      <w:b/>
      <w:sz w:val="20"/>
      <w:szCs w:val="20"/>
    </w:rPr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2z5">
    <w:name w:val="WW8Num102z5"/>
    <w:rPr>
      <w:rFonts w:ascii="Arial" w:hAnsi="Arial" w:cs="Arial" w:hint="default"/>
    </w:rPr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Domylnaczcionkaakapitu8">
    <w:name w:val="Domyślna czcionka akapitu8"/>
  </w:style>
  <w:style w:type="character" w:styleId="Numerstrony">
    <w:name w:val="page number"/>
    <w:basedOn w:val="Domylnaczcionkaakapitu8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rPr>
      <w:lang w:val="pl-PL" w:bidi="ar-SA"/>
    </w:rPr>
  </w:style>
  <w:style w:type="character" w:customStyle="1" w:styleId="ZnakZnak1">
    <w:name w:val="Znak Znak1"/>
    <w:rPr>
      <w:sz w:val="24"/>
      <w:szCs w:val="24"/>
      <w:lang w:val="pl-PL" w:bidi="ar-SA"/>
    </w:rPr>
  </w:style>
  <w:style w:type="character" w:customStyle="1" w:styleId="TekstkomentarzaZnak">
    <w:name w:val="Tekst komentarza Znak"/>
    <w:rPr>
      <w:rFonts w:ascii="Times New Roman" w:hAnsi="Times New Roman" w:cs="Times New Roman"/>
    </w:rPr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2">
    <w:name w:val="Znak Znak2"/>
    <w:rPr>
      <w:rFonts w:ascii="Courier New" w:hAnsi="Courier New" w:cs="Courier New"/>
      <w:lang w:val="pl-PL" w:bidi="ar-SA"/>
    </w:rPr>
  </w:style>
  <w:style w:type="character" w:customStyle="1" w:styleId="Tekstpodstawowy3Znak">
    <w:name w:val="Tekst podstawowy 3 Znak"/>
    <w:rPr>
      <w:lang w:val="pl-PL" w:bidi="ar-SA"/>
    </w:rPr>
  </w:style>
  <w:style w:type="character" w:customStyle="1" w:styleId="HeaderChar">
    <w:name w:val="Header Char"/>
    <w:rPr>
      <w:rFonts w:cs="Times New Roman"/>
      <w:lang w:val="pl-PL"/>
    </w:rPr>
  </w:style>
  <w:style w:type="character" w:customStyle="1" w:styleId="ZnakZnak3">
    <w:name w:val=" Znak Znak3"/>
    <w:rPr>
      <w:lang w:val="pl-PL" w:bidi="ar-SA"/>
    </w:rPr>
  </w:style>
  <w:style w:type="character" w:customStyle="1" w:styleId="ZnakZnak4">
    <w:name w:val=" Znak Znak4"/>
    <w:rPr>
      <w:lang w:val="pl-PL" w:bidi="ar-SA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Domylnaczcionkaakapitu7">
    <w:name w:val="Domyślna czcionka akapitu7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4z1">
    <w:name w:val="WW8Num4z1"/>
    <w:rPr>
      <w:rFonts w:ascii="Courier New" w:hAnsi="Courier New" w:cs="Wingdings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26z4">
    <w:name w:val="WW8Num26z4"/>
    <w:rPr>
      <w:rFonts w:ascii="Courier New" w:hAnsi="Courier New" w:cs="Wingdings"/>
    </w:rPr>
  </w:style>
  <w:style w:type="character" w:customStyle="1" w:styleId="WW8Num28z4">
    <w:name w:val="WW8Num28z4"/>
    <w:rPr>
      <w:rFonts w:ascii="Courier New" w:hAnsi="Courier New" w:cs="Wingdings"/>
    </w:rPr>
  </w:style>
  <w:style w:type="character" w:customStyle="1" w:styleId="WW8Num32z4">
    <w:name w:val="WW8Num32z4"/>
    <w:rPr>
      <w:rFonts w:ascii="Courier New" w:hAnsi="Courier New" w:cs="Wingdings"/>
    </w:rPr>
  </w:style>
  <w:style w:type="character" w:customStyle="1" w:styleId="WW-Domylnaczcionkaakapitu">
    <w:name w:val="WW-Domyślna czcionka akapitu"/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Heading6Char">
    <w:name w:val="Heading 6 Char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rPr>
      <w:rFonts w:ascii="Cambria" w:hAnsi="Cambria" w:cs="Cambria"/>
      <w:sz w:val="22"/>
      <w:szCs w:val="22"/>
    </w:rPr>
  </w:style>
  <w:style w:type="character" w:customStyle="1" w:styleId="WW8Num16z1">
    <w:name w:val="WW8Num16z1"/>
    <w:rPr>
      <w:rFonts w:ascii="Symbol" w:hAnsi="Symbol" w:cs="Symbol"/>
      <w:color w:val="auto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3z4">
    <w:name w:val="WW8Num43z4"/>
    <w:rPr>
      <w:rFonts w:ascii="Courier New" w:hAnsi="Courier New" w:cs="Wingdings"/>
    </w:rPr>
  </w:style>
  <w:style w:type="character" w:customStyle="1" w:styleId="WW8Num53z5">
    <w:name w:val="WW8Num53z5"/>
    <w:rPr>
      <w:rFonts w:ascii="Wingdings" w:hAnsi="Wingdings" w:cs="Wingdings"/>
    </w:rPr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Domylnaczcionkaakapitu3">
    <w:name w:val="Domyślna czcionka akapitu3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WW-Znakiprzypiswkocowych">
    <w:name w:val="WW-Znaki przypisów końcowych"/>
    <w:rPr>
      <w:vertAlign w:val="superscript"/>
    </w:rPr>
  </w:style>
  <w:style w:type="character" w:customStyle="1" w:styleId="tresc">
    <w:name w:val="tresc"/>
    <w:basedOn w:val="Domylnaczcionkaakapitu1"/>
  </w:style>
  <w:style w:type="character" w:styleId="Uwydatnienie">
    <w:name w:val="Emphasis"/>
    <w:qFormat/>
    <w:rPr>
      <w:i/>
      <w:iCs/>
    </w:rPr>
  </w:style>
  <w:style w:type="character" w:customStyle="1" w:styleId="label">
    <w:name w:val="label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Wingdings 2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Znakinumeracji">
    <w:name w:val="Znaki numeracji"/>
  </w:style>
  <w:style w:type="character" w:customStyle="1" w:styleId="Nagwek4Znak">
    <w:name w:val="Nagłówek 4 Znak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rPr>
      <w:rFonts w:ascii="Calibri" w:hAnsi="Calibri" w:cs="Calibri"/>
      <w:b/>
      <w:bCs/>
      <w:i/>
      <w:iCs/>
      <w:sz w:val="26"/>
      <w:szCs w:val="2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apple-style-span">
    <w:name w:val="apple-style-span"/>
    <w:basedOn w:val="Domylnaczcionkaakapitu6"/>
  </w:style>
  <w:style w:type="character" w:customStyle="1" w:styleId="BodyTextChar">
    <w:name w:val="Body Text Char"/>
    <w:rPr>
      <w:rFonts w:ascii="Arial Narrow" w:hAnsi="Arial Narrow" w:cs="Arial Narrow"/>
      <w:sz w:val="16"/>
    </w:rPr>
  </w:style>
  <w:style w:type="character" w:customStyle="1" w:styleId="FooterChar">
    <w:name w:val="Footer Char"/>
    <w:basedOn w:val="WW-Domylnaczcionkaakapitu"/>
  </w:style>
  <w:style w:type="character" w:customStyle="1" w:styleId="EndnoteTextChar">
    <w:name w:val="Endnote Text Char"/>
    <w:basedOn w:val="WW-Domylnaczcionkaakapitu"/>
  </w:style>
  <w:style w:type="character" w:customStyle="1" w:styleId="CommentTextChar1">
    <w:name w:val="Comment Text Char1"/>
    <w:basedOn w:val="WW-Domylnaczcionkaakapitu"/>
  </w:style>
  <w:style w:type="character" w:customStyle="1" w:styleId="CommentSubjectChar">
    <w:name w:val="Comment Subject Char"/>
    <w:basedOn w:val="CommentTextChar1"/>
  </w:style>
  <w:style w:type="character" w:customStyle="1" w:styleId="FootnoteTextChar">
    <w:name w:val="Footnote Text Char"/>
    <w:basedOn w:val="WW-Domylnaczcionkaakapitu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Nagwek5Znak1">
    <w:name w:val="Nagłówek 5 Znak1"/>
    <w:rPr>
      <w:rFonts w:ascii="Calibri" w:hAnsi="Calibri" w:cs="Calibri"/>
      <w:b/>
      <w:bCs/>
      <w:i/>
      <w:iCs/>
      <w:sz w:val="26"/>
      <w:szCs w:val="26"/>
    </w:rPr>
  </w:style>
  <w:style w:type="character" w:customStyle="1" w:styleId="5stylZnak">
    <w:name w:val="5 styl Znak"/>
    <w:basedOn w:val="Nagwek5Znak1"/>
  </w:style>
  <w:style w:type="character" w:customStyle="1" w:styleId="Nagwek4Znak1">
    <w:name w:val="Nagłówek 4 Znak1"/>
    <w:rPr>
      <w:rFonts w:ascii="Calibri" w:hAnsi="Calibri" w:cs="Calibri"/>
      <w:b/>
      <w:bCs/>
      <w:sz w:val="28"/>
      <w:szCs w:val="28"/>
    </w:rPr>
  </w:style>
  <w:style w:type="character" w:customStyle="1" w:styleId="4stylZnak">
    <w:name w:val="4 styl Znak"/>
    <w:basedOn w:val="Nagwek4Znak1"/>
  </w:style>
  <w:style w:type="character" w:customStyle="1" w:styleId="DocumentMapChar">
    <w:name w:val="Document Map Char"/>
    <w:rPr>
      <w:rFonts w:ascii="Tahoma" w:hAnsi="Tahoma" w:cs="Tahoma"/>
      <w:sz w:val="16"/>
      <w:szCs w:val="16"/>
    </w:rPr>
  </w:style>
  <w:style w:type="character" w:customStyle="1" w:styleId="HTMLAddressChar">
    <w:name w:val="HTML Address Char"/>
    <w:rPr>
      <w:i/>
      <w:iCs/>
      <w:sz w:val="24"/>
      <w:szCs w:val="24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CommentTextChar">
    <w:name w:val="Comment Text Char"/>
    <w:rPr>
      <w:rFonts w:cs="Times New Roman"/>
      <w:lang w:bidi="ar-SA"/>
    </w:rPr>
  </w:style>
  <w:style w:type="character" w:customStyle="1" w:styleId="Heading1Char">
    <w:name w:val="Heading 1 Char"/>
    <w:rPr>
      <w:rFonts w:ascii="Arial" w:hAnsi="Arial" w:cs="Arial"/>
      <w:b/>
      <w:bCs/>
      <w:kern w:val="2"/>
      <w:sz w:val="28"/>
      <w:szCs w:val="32"/>
    </w:rPr>
  </w:style>
  <w:style w:type="character" w:customStyle="1" w:styleId="Heading2Char">
    <w:name w:val="Heading 2 Char"/>
    <w:rPr>
      <w:rFonts w:ascii="Arial" w:hAnsi="Arial" w:cs="Arial"/>
      <w:b/>
      <w:bCs/>
      <w:iCs/>
      <w:sz w:val="24"/>
      <w:szCs w:val="28"/>
    </w:rPr>
  </w:style>
  <w:style w:type="character" w:customStyle="1" w:styleId="Heading3Char">
    <w:name w:val="Heading 3 Char"/>
    <w:rPr>
      <w:rFonts w:ascii="Arial" w:hAnsi="Arial" w:cs="Arial"/>
      <w:b/>
      <w:bCs/>
      <w:iCs/>
      <w:sz w:val="22"/>
      <w:szCs w:val="26"/>
    </w:rPr>
  </w:style>
  <w:style w:type="character" w:customStyle="1" w:styleId="Bullet1Char">
    <w:name w:val="Bullet 1 Char"/>
    <w:rPr>
      <w:rFonts w:ascii="Arial" w:hAnsi="Arial" w:cs="Arial"/>
      <w:sz w:val="18"/>
      <w:szCs w:val="24"/>
    </w:rPr>
  </w:style>
  <w:style w:type="character" w:customStyle="1" w:styleId="TekstprzypisudolnegoZnak">
    <w:name w:val="Tekst przypisu dolnego Znak"/>
    <w:rPr>
      <w:rFonts w:ascii="Times New Roman" w:hAnsi="Times New Roman" w:cs="Times New Roman"/>
    </w:rPr>
  </w:style>
  <w:style w:type="character" w:customStyle="1" w:styleId="HTML-adresZnak">
    <w:name w:val="HTML - adres Znak"/>
    <w:rPr>
      <w:rFonts w:ascii="Times New Roman" w:hAnsi="Times New Roman" w:cs="Times New Roman"/>
      <w:i/>
      <w:iCs/>
      <w:sz w:val="24"/>
      <w:szCs w:val="24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komentarzaZnak1">
    <w:name w:val="Tekst komentarza Znak1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Lista-1iZnak">
    <w:name w:val="Lista - 1i Znak"/>
    <w:rPr>
      <w:rFonts w:ascii="Arial" w:hAnsi="Arial" w:cs="Arial"/>
      <w:szCs w:val="24"/>
    </w:rPr>
  </w:style>
  <w:style w:type="character" w:customStyle="1" w:styleId="ver8b1">
    <w:name w:val="ver8b1"/>
    <w:rPr>
      <w:rFonts w:ascii="Verdana" w:hAnsi="Verdana" w:cs="Verdana" w:hint="default"/>
      <w:b/>
      <w:bCs/>
      <w:strike w:val="0"/>
      <w:dstrike w:val="0"/>
      <w:sz w:val="16"/>
      <w:szCs w:val="16"/>
      <w:u w:val="none"/>
    </w:rPr>
  </w:style>
  <w:style w:type="character" w:customStyle="1" w:styleId="Nagwek9Znak">
    <w:name w:val="Nagłówek 9 Znak"/>
    <w:rPr>
      <w:rFonts w:ascii="Times New Roman" w:hAnsi="Times New Roman" w:cs="Times New Roman"/>
      <w:b/>
      <w:sz w:val="24"/>
    </w:rPr>
  </w:style>
  <w:style w:type="character" w:customStyle="1" w:styleId="Tekstpodstawowywcity2Znak">
    <w:name w:val="Tekst podstawowy wcięty 2 Znak"/>
    <w:rPr>
      <w:rFonts w:ascii="Times New Roman" w:hAnsi="Times New Roman" w:cs="Times New Roman"/>
    </w:rPr>
  </w:style>
  <w:style w:type="character" w:customStyle="1" w:styleId="Tekstpodstawowy2Znak">
    <w:name w:val="Tekst podstawowy 2 Znak"/>
    <w:rPr>
      <w:rFonts w:ascii="Times New Roman" w:hAnsi="Times New Roman" w:cs="Times New Roman"/>
      <w:b/>
    </w:rPr>
  </w:style>
  <w:style w:type="character" w:customStyle="1" w:styleId="FontStyle18">
    <w:name w:val="Font Style18"/>
    <w:rPr>
      <w:rFonts w:ascii="Arial" w:hAnsi="Arial" w:cs="Arial"/>
      <w:sz w:val="16"/>
      <w:szCs w:val="16"/>
    </w:rPr>
  </w:style>
  <w:style w:type="character" w:customStyle="1" w:styleId="FontStyle19">
    <w:name w:val="Font Style19"/>
    <w:rPr>
      <w:rFonts w:ascii="Arial" w:hAnsi="Arial" w:cs="Arial"/>
      <w:sz w:val="18"/>
      <w:szCs w:val="18"/>
    </w:rPr>
  </w:style>
  <w:style w:type="character" w:customStyle="1" w:styleId="FontStyle21">
    <w:name w:val="Font Style21"/>
    <w:rPr>
      <w:rFonts w:ascii="Arial" w:hAnsi="Arial" w:cs="Arial"/>
      <w:b/>
      <w:bCs/>
      <w:sz w:val="18"/>
      <w:szCs w:val="18"/>
    </w:rPr>
  </w:style>
  <w:style w:type="character" w:customStyle="1" w:styleId="FontStyle33">
    <w:name w:val="Font Style33"/>
    <w:rPr>
      <w:rFonts w:ascii="Arial" w:hAnsi="Arial" w:cs="Arial"/>
      <w:sz w:val="18"/>
      <w:szCs w:val="18"/>
    </w:rPr>
  </w:style>
  <w:style w:type="character" w:customStyle="1" w:styleId="FontStyle13">
    <w:name w:val="Font Style13"/>
    <w:rPr>
      <w:rFonts w:ascii="Arial" w:hAnsi="Arial" w:cs="Arial"/>
      <w:sz w:val="18"/>
      <w:szCs w:val="18"/>
    </w:rPr>
  </w:style>
  <w:style w:type="character" w:customStyle="1" w:styleId="FontStyle41">
    <w:name w:val="Font Style41"/>
    <w:rPr>
      <w:rFonts w:ascii="Tahoma" w:hAnsi="Tahoma" w:cs="Tahoma"/>
      <w:b/>
      <w:bCs/>
      <w:i/>
      <w:iCs/>
      <w:sz w:val="10"/>
      <w:szCs w:val="10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FontStyle53">
    <w:name w:val="Font Style53"/>
    <w:rPr>
      <w:rFonts w:ascii="Arial Narrow" w:hAnsi="Arial Narrow" w:cs="Arial Narrow" w:hint="default"/>
      <w:sz w:val="22"/>
      <w:szCs w:val="22"/>
    </w:rPr>
  </w:style>
  <w:style w:type="character" w:customStyle="1" w:styleId="fontstyle190">
    <w:name w:val="fontstyle19"/>
    <w:basedOn w:val="Domylnaczcionkaakapitu8"/>
  </w:style>
  <w:style w:type="character" w:customStyle="1" w:styleId="FontStyle37">
    <w:name w:val="Font Style37"/>
    <w:rPr>
      <w:rFonts w:ascii="Tahoma" w:hAnsi="Tahoma" w:cs="Tahoma"/>
      <w:sz w:val="18"/>
      <w:szCs w:val="18"/>
    </w:rPr>
  </w:style>
  <w:style w:type="character" w:customStyle="1" w:styleId="TekstpodstawowywcityZnak">
    <w:name w:val="Tekst podstawowy wcięty Znak"/>
    <w:rPr>
      <w:rFonts w:ascii="Times New Roman" w:hAnsi="Times New Roman" w:cs="Times New Roman"/>
      <w:b/>
    </w:rPr>
  </w:style>
  <w:style w:type="character" w:customStyle="1" w:styleId="FontStyle14">
    <w:name w:val="Font Style14"/>
    <w:rPr>
      <w:rFonts w:ascii="Arial Narrow" w:hAnsi="Arial Narrow" w:cs="Arial Narrow"/>
      <w:sz w:val="22"/>
      <w:szCs w:val="22"/>
    </w:rPr>
  </w:style>
  <w:style w:type="character" w:customStyle="1" w:styleId="FontStyle55">
    <w:name w:val="Font Style55"/>
    <w:rPr>
      <w:rFonts w:ascii="Arial Narrow" w:hAnsi="Arial Narrow" w:cs="Arial Narrow"/>
      <w:b/>
      <w:bCs/>
      <w:sz w:val="22"/>
      <w:szCs w:val="22"/>
    </w:rPr>
  </w:style>
  <w:style w:type="character" w:customStyle="1" w:styleId="FontStyle58">
    <w:name w:val="Font Style58"/>
    <w:rPr>
      <w:rFonts w:ascii="Arial Narrow" w:hAnsi="Arial Narrow" w:cs="Arial Narrow"/>
      <w:b/>
      <w:bCs/>
      <w:sz w:val="20"/>
      <w:szCs w:val="20"/>
    </w:rPr>
  </w:style>
  <w:style w:type="character" w:customStyle="1" w:styleId="FontStyle59">
    <w:name w:val="Font Style59"/>
    <w:rPr>
      <w:rFonts w:ascii="Arial Narrow" w:hAnsi="Arial Narrow" w:cs="Arial Narrow"/>
      <w:i/>
      <w:iCs/>
      <w:spacing w:val="10"/>
      <w:sz w:val="20"/>
      <w:szCs w:val="20"/>
    </w:rPr>
  </w:style>
  <w:style w:type="character" w:customStyle="1" w:styleId="FontStyle16">
    <w:name w:val="Font Style16"/>
    <w:rPr>
      <w:rFonts w:ascii="Tahoma" w:hAnsi="Tahoma" w:cs="Tahoma"/>
      <w:smallCaps/>
      <w:sz w:val="20"/>
      <w:szCs w:val="20"/>
    </w:rPr>
  </w:style>
  <w:style w:type="character" w:customStyle="1" w:styleId="FontStyle11">
    <w:name w:val="Font Style11"/>
    <w:rPr>
      <w:rFonts w:ascii="Tahoma" w:hAnsi="Tahoma" w:cs="Tahoma"/>
      <w:b/>
      <w:bCs/>
      <w:sz w:val="22"/>
      <w:szCs w:val="22"/>
    </w:rPr>
  </w:style>
  <w:style w:type="character" w:customStyle="1" w:styleId="FontStyle12">
    <w:name w:val="Font Style12"/>
    <w:rPr>
      <w:rFonts w:ascii="Tahoma" w:hAnsi="Tahoma" w:cs="Tahoma"/>
      <w:b/>
      <w:bCs/>
      <w:i/>
      <w:iCs/>
      <w:spacing w:val="-30"/>
      <w:sz w:val="28"/>
      <w:szCs w:val="28"/>
    </w:rPr>
  </w:style>
  <w:style w:type="character" w:customStyle="1" w:styleId="FontStyle28">
    <w:name w:val="Font Style28"/>
    <w:rPr>
      <w:rFonts w:ascii="Tahoma" w:hAnsi="Tahoma" w:cs="Tahoma"/>
      <w:sz w:val="16"/>
      <w:szCs w:val="16"/>
    </w:rPr>
  </w:style>
  <w:style w:type="character" w:customStyle="1" w:styleId="FontStyle39">
    <w:name w:val="Font Style39"/>
    <w:rPr>
      <w:rFonts w:ascii="Tahoma" w:hAnsi="Tahoma" w:cs="Tahoma"/>
      <w:b/>
      <w:bCs/>
      <w:sz w:val="20"/>
      <w:szCs w:val="20"/>
    </w:rPr>
  </w:style>
  <w:style w:type="character" w:customStyle="1" w:styleId="FontStyle82">
    <w:name w:val="Font Style82"/>
    <w:rPr>
      <w:rFonts w:ascii="Arial" w:hAnsi="Arial" w:cs="Arial"/>
      <w:b/>
      <w:bCs/>
      <w:color w:val="000000"/>
      <w:sz w:val="18"/>
      <w:szCs w:val="18"/>
    </w:rPr>
  </w:style>
  <w:style w:type="character" w:customStyle="1" w:styleId="Nagwek1Znak">
    <w:name w:val="Nagłówek 1 Znak"/>
    <w:rPr>
      <w:rFonts w:ascii="Times New Roman" w:hAnsi="Times New Roman" w:cs="Times New Roman"/>
      <w:b/>
    </w:rPr>
  </w:style>
  <w:style w:type="character" w:customStyle="1" w:styleId="fontstyle96">
    <w:name w:val="fontstyle96"/>
  </w:style>
  <w:style w:type="character" w:customStyle="1" w:styleId="FontStyle46">
    <w:name w:val="Font Style46"/>
    <w:rPr>
      <w:rFonts w:ascii="Tahoma" w:hAnsi="Tahoma" w:cs="Tahoma"/>
      <w:sz w:val="16"/>
      <w:szCs w:val="16"/>
    </w:rPr>
  </w:style>
  <w:style w:type="character" w:customStyle="1" w:styleId="FontStyle45">
    <w:name w:val="Font Style45"/>
    <w:rPr>
      <w:rFonts w:ascii="Tahoma" w:hAnsi="Tahoma" w:cs="Tahoma"/>
      <w:b/>
      <w:bCs/>
      <w:sz w:val="16"/>
      <w:szCs w:val="16"/>
    </w:rPr>
  </w:style>
  <w:style w:type="character" w:customStyle="1" w:styleId="FontStyle43">
    <w:name w:val="Font Style43"/>
    <w:rPr>
      <w:rFonts w:ascii="Calibri" w:hAnsi="Calibri" w:cs="Calibri"/>
      <w:sz w:val="18"/>
      <w:szCs w:val="18"/>
    </w:rPr>
  </w:style>
  <w:style w:type="character" w:customStyle="1" w:styleId="FontStyle67">
    <w:name w:val="Font Style67"/>
    <w:rPr>
      <w:rFonts w:ascii="Tahoma" w:hAnsi="Tahoma" w:cs="Tahoma"/>
      <w:sz w:val="18"/>
      <w:szCs w:val="18"/>
    </w:rPr>
  </w:style>
  <w:style w:type="character" w:customStyle="1" w:styleId="FontStyle60">
    <w:name w:val="Font Style60"/>
    <w:rPr>
      <w:rFonts w:ascii="Tahoma" w:hAnsi="Tahoma" w:cs="Tahoma"/>
      <w:sz w:val="16"/>
      <w:szCs w:val="16"/>
    </w:rPr>
  </w:style>
  <w:style w:type="character" w:customStyle="1" w:styleId="FontStyle70">
    <w:name w:val="Font Style70"/>
    <w:rPr>
      <w:rFonts w:ascii="Tahoma" w:hAnsi="Tahoma" w:cs="Tahoma"/>
      <w:sz w:val="16"/>
      <w:szCs w:val="16"/>
    </w:rPr>
  </w:style>
  <w:style w:type="character" w:customStyle="1" w:styleId="FontStyle73">
    <w:name w:val="Font Style73"/>
    <w:rPr>
      <w:rFonts w:ascii="Tahoma" w:hAnsi="Tahoma" w:cs="Tahoma"/>
      <w:sz w:val="16"/>
      <w:szCs w:val="16"/>
    </w:rPr>
  </w:style>
  <w:style w:type="character" w:customStyle="1" w:styleId="FontStyle72">
    <w:name w:val="Font Style72"/>
    <w:rPr>
      <w:rFonts w:ascii="Franklin Gothic Medium Cond" w:hAnsi="Franklin Gothic Medium Cond" w:cs="Franklin Gothic Medium Cond"/>
      <w:i/>
      <w:iCs/>
      <w:spacing w:val="20"/>
      <w:sz w:val="20"/>
      <w:szCs w:val="20"/>
    </w:rPr>
  </w:style>
  <w:style w:type="character" w:customStyle="1" w:styleId="AkapitzlistZnak">
    <w:name w:val="Akapit z listą Znak"/>
    <w:rPr>
      <w:rFonts w:ascii="Times New Roman" w:hAnsi="Times New Roman" w:cs="Times New Roman"/>
    </w:rPr>
  </w:style>
  <w:style w:type="character" w:customStyle="1" w:styleId="FontStyle66">
    <w:name w:val="Font Style66"/>
    <w:rPr>
      <w:rFonts w:ascii="Tahoma" w:hAnsi="Tahoma" w:cs="Tahoma"/>
      <w:i/>
      <w:iCs/>
      <w:sz w:val="18"/>
      <w:szCs w:val="18"/>
    </w:rPr>
  </w:style>
  <w:style w:type="character" w:customStyle="1" w:styleId="FontStyle26">
    <w:name w:val="Font Style26"/>
    <w:rPr>
      <w:rFonts w:ascii="Tahoma" w:hAnsi="Tahoma" w:cs="Tahoma"/>
      <w:sz w:val="20"/>
      <w:szCs w:val="20"/>
    </w:rPr>
  </w:style>
  <w:style w:type="character" w:customStyle="1" w:styleId="Odwoaniedokomentarza6">
    <w:name w:val="Odwołanie do komentarza6"/>
    <w:rPr>
      <w:sz w:val="16"/>
      <w:szCs w:val="16"/>
    </w:rPr>
  </w:style>
  <w:style w:type="character" w:customStyle="1" w:styleId="TekstkomentarzaZnak2">
    <w:name w:val="Tekst komentarza Znak2"/>
    <w:basedOn w:val="Domylnaczcionkaakapitu9"/>
  </w:style>
  <w:style w:type="character" w:customStyle="1" w:styleId="Odwoaniedokomentarza7">
    <w:name w:val="Odwołanie do komentarza7"/>
    <w:rPr>
      <w:sz w:val="16"/>
      <w:szCs w:val="16"/>
    </w:rPr>
  </w:style>
  <w:style w:type="character" w:customStyle="1" w:styleId="TekstkomentarzaZnak3">
    <w:name w:val="Tekst komentarza Znak3"/>
  </w:style>
  <w:style w:type="character" w:customStyle="1" w:styleId="Tekstpodstawowy2Znak1">
    <w:name w:val="Tekst podstawowy 2 Znak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Odwoaniedokomentarza8">
    <w:name w:val="Odwołanie do komentarza8"/>
    <w:rPr>
      <w:sz w:val="16"/>
      <w:szCs w:val="16"/>
    </w:rPr>
  </w:style>
  <w:style w:type="character" w:customStyle="1" w:styleId="TekstkomentarzaZnak4">
    <w:name w:val="Tekst komentarza Znak4"/>
    <w:rPr>
      <w:lang w:eastAsia="zh-CN"/>
    </w:rPr>
  </w:style>
  <w:style w:type="paragraph" w:customStyle="1" w:styleId="Nagwek12">
    <w:name w:val="Nagłówek1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tabs>
        <w:tab w:val="left" w:pos="0"/>
      </w:tabs>
    </w:pPr>
    <w:rPr>
      <w:b/>
    </w:rPr>
  </w:style>
  <w:style w:type="paragraph" w:styleId="Lista">
    <w:name w:val="List"/>
    <w:basedOn w:val="Tekstpodstawowy"/>
    <w:pPr>
      <w:tabs>
        <w:tab w:val="clear" w:pos="0"/>
      </w:tabs>
      <w:jc w:val="center"/>
    </w:pPr>
    <w:rPr>
      <w:rFonts w:ascii="Arial Narrow" w:hAnsi="Arial Narrow" w:cs="Tahoma"/>
      <w:b w:val="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1">
    <w:name w:val="Nagłówek11"/>
    <w:basedOn w:val="Normalny"/>
    <w:next w:val="Podtytu"/>
    <w:pPr>
      <w:jc w:val="center"/>
    </w:pPr>
    <w:rPr>
      <w:rFonts w:ascii="Arial" w:hAnsi="Arial" w:cs="Arial"/>
      <w:b/>
      <w:sz w:val="32"/>
      <w:u w:val="single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0">
    <w:name w:val="Podpis10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9">
    <w:name w:val="Podpis9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pPr>
      <w:tabs>
        <w:tab w:val="left" w:pos="1134"/>
        <w:tab w:val="left" w:pos="1701"/>
        <w:tab w:val="left" w:pos="1985"/>
      </w:tabs>
      <w:ind w:left="1985" w:hanging="1136"/>
    </w:pPr>
    <w:rPr>
      <w:b/>
      <w:lang/>
    </w:rPr>
  </w:style>
  <w:style w:type="paragraph" w:customStyle="1" w:styleId="Tekstpodstawowywcity22">
    <w:name w:val="Tekst podstawowy wcięty 22"/>
    <w:basedOn w:val="Normalny"/>
    <w:pPr>
      <w:ind w:left="702" w:hanging="702"/>
    </w:pPr>
    <w:rPr>
      <w:lang/>
    </w:rPr>
  </w:style>
  <w:style w:type="paragraph" w:customStyle="1" w:styleId="Tekstpodstawowywcity31">
    <w:name w:val="Tekst podstawowy wcięty 31"/>
    <w:basedOn w:val="Normalny"/>
    <w:pPr>
      <w:tabs>
        <w:tab w:val="left" w:pos="709"/>
      </w:tabs>
      <w:ind w:left="1418" w:hanging="141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ms Rmn" w:hAnsi="Tms Rmn" w:cs="Tms Rm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/>
    </w:rPr>
  </w:style>
  <w:style w:type="paragraph" w:customStyle="1" w:styleId="Tekstkomentarza5">
    <w:name w:val="Tekst komentarza5"/>
    <w:basedOn w:val="Normalny"/>
    <w:rPr>
      <w:lang/>
    </w:rPr>
  </w:style>
  <w:style w:type="paragraph" w:customStyle="1" w:styleId="Tekstpodstawowy22">
    <w:name w:val="Tekst podstawowy 22"/>
    <w:basedOn w:val="Normalny"/>
    <w:pPr>
      <w:tabs>
        <w:tab w:val="left" w:pos="0"/>
      </w:tabs>
    </w:pPr>
    <w:rPr>
      <w:b/>
      <w:lang/>
    </w:rPr>
  </w:style>
  <w:style w:type="paragraph" w:customStyle="1" w:styleId="BodyText2">
    <w:name w:val="Body Text 2"/>
    <w:basedOn w:val="Normalny"/>
    <w:pPr>
      <w:ind w:left="284" w:hanging="284"/>
    </w:pPr>
    <w:rPr>
      <w:rFonts w:ascii="Arial" w:hAnsi="Arial" w:cs="Arial"/>
    </w:rPr>
  </w:style>
  <w:style w:type="paragraph" w:customStyle="1" w:styleId="BodyTextIndent2">
    <w:name w:val="Body Text Indent 2"/>
    <w:basedOn w:val="Normalny"/>
    <w:pPr>
      <w:ind w:left="284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pPr>
      <w:jc w:val="both"/>
    </w:pPr>
    <w:rPr>
      <w:rFonts w:ascii="Tms Rmn" w:hAnsi="Tms Rmn" w:cs="Tms Rmn"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tytu">
    <w:name w:val="Subtitle"/>
    <w:basedOn w:val="Nagwek70"/>
    <w:next w:val="Tekstpodstawowy"/>
    <w:qFormat/>
    <w:pPr>
      <w:jc w:val="center"/>
    </w:pPr>
    <w:rPr>
      <w:rFonts w:cs="Times New Roman"/>
      <w:i/>
      <w:iCs/>
      <w:lang/>
    </w:rPr>
  </w:style>
  <w:style w:type="paragraph" w:customStyle="1" w:styleId="Tekstblokowy1">
    <w:name w:val="Tekst blokowy1"/>
    <w:basedOn w:val="Normalny"/>
    <w:pPr>
      <w:ind w:left="-69" w:right="-70"/>
      <w:jc w:val="center"/>
    </w:pPr>
  </w:style>
  <w:style w:type="paragraph" w:styleId="Spistreci1">
    <w:name w:val="toc 1"/>
    <w:basedOn w:val="Normalny"/>
    <w:next w:val="Normalny"/>
    <w:rPr>
      <w:b/>
      <w:sz w:val="6"/>
    </w:rPr>
  </w:style>
  <w:style w:type="paragraph" w:customStyle="1" w:styleId="BodyTextIndent3">
    <w:name w:val="Body Text Indent 3"/>
    <w:basedOn w:val="Normalny"/>
    <w:pPr>
      <w:ind w:left="993" w:hanging="993"/>
    </w:pPr>
    <w:rPr>
      <w:rFonts w:ascii="Arial" w:hAnsi="Arial"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5"/>
    <w:next w:val="Tekstkomentarza5"/>
    <w:rPr>
      <w:b/>
      <w:bCs/>
    </w:rPr>
  </w:style>
  <w:style w:type="paragraph" w:customStyle="1" w:styleId="Listapunktowana1">
    <w:name w:val="Lista punktowana1"/>
    <w:basedOn w:val="Normalny"/>
    <w:pPr>
      <w:numPr>
        <w:numId w:val="10"/>
      </w:numPr>
      <w:ind w:left="0" w:hanging="2300"/>
    </w:pPr>
    <w:rPr>
      <w:rFonts w:ascii="Arial" w:hAnsi="Arial" w:cs="Arial"/>
      <w:b/>
    </w:rPr>
  </w:style>
  <w:style w:type="paragraph" w:customStyle="1" w:styleId="StandardowyStandardowy1">
    <w:name w:val="Standardowy.Standardowy1"/>
    <w:pPr>
      <w:suppressAutoHyphens/>
    </w:pPr>
    <w:rPr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pPr>
      <w:tabs>
        <w:tab w:val="left" w:pos="0"/>
      </w:tabs>
    </w:pPr>
    <w:rPr>
      <w:b/>
    </w:rPr>
  </w:style>
  <w:style w:type="paragraph" w:customStyle="1" w:styleId="Zwykytekst2">
    <w:name w:val="Zwykły tekst2"/>
    <w:basedOn w:val="Normalny"/>
    <w:rPr>
      <w:rFonts w:ascii="Courier New" w:hAnsi="Courier New" w:cs="Courier New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</w:style>
  <w:style w:type="paragraph" w:styleId="Akapitzlist">
    <w:name w:val="List Paragraph"/>
    <w:basedOn w:val="Normalny"/>
    <w:qFormat/>
    <w:pPr>
      <w:ind w:left="708"/>
    </w:pPr>
    <w:rPr>
      <w:lang/>
    </w:rPr>
  </w:style>
  <w:style w:type="paragraph" w:customStyle="1" w:styleId="ZnakZnakZnakZnakZnakZnakZnak">
    <w:name w:val=" Znak Znak Znak Znak Znak Znak Znak"/>
    <w:basedOn w:val="Normalny"/>
    <w:rPr>
      <w:sz w:val="24"/>
      <w:szCs w:val="24"/>
    </w:rPr>
  </w:style>
  <w:style w:type="paragraph" w:customStyle="1" w:styleId="Znak">
    <w:name w:val=" Znak"/>
    <w:basedOn w:val="Normalny"/>
    <w:rPr>
      <w:sz w:val="24"/>
      <w:szCs w:val="24"/>
    </w:rPr>
  </w:style>
  <w:style w:type="paragraph" w:customStyle="1" w:styleId="Znak0">
    <w:name w:val="Znak"/>
    <w:basedOn w:val="Normalny"/>
    <w:rPr>
      <w:sz w:val="24"/>
      <w:szCs w:val="24"/>
    </w:rPr>
  </w:style>
  <w:style w:type="paragraph" w:customStyle="1" w:styleId="ZnakZnakZnakZnakZnakZnakZnak0">
    <w:name w:val="Znak Znak Znak Znak Znak Znak Znak"/>
    <w:basedOn w:val="Normalny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zh-CN"/>
    </w:rPr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sz w:val="24"/>
      <w:szCs w:val="24"/>
    </w:rPr>
  </w:style>
  <w:style w:type="paragraph" w:customStyle="1" w:styleId="Tekstkomentarza4">
    <w:name w:val="Tekst komentarza4"/>
    <w:basedOn w:val="Normalny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nakZnak1Znak">
    <w:name w:val="Znak Znak1 Znak"/>
    <w:basedOn w:val="Normalny"/>
    <w:pPr>
      <w:widowControl w:val="0"/>
      <w:spacing w:line="360" w:lineRule="atLeast"/>
      <w:textAlignment w:val="baseline"/>
    </w:pPr>
    <w:rPr>
      <w:sz w:val="24"/>
      <w:szCs w:val="24"/>
    </w:rPr>
  </w:style>
  <w:style w:type="paragraph" w:customStyle="1" w:styleId="ZnakZnakZnakZnakZnakZnakZnakZnakZnakZnakZnakZnakZnak">
    <w:name w:val="Znak Znak Znak Znak Znak Znak Znak Znak Znak Znak Znak Znak Znak"/>
    <w:basedOn w:val="Normalny"/>
    <w:rPr>
      <w:sz w:val="24"/>
      <w:szCs w:val="24"/>
    </w:rPr>
  </w:style>
  <w:style w:type="paragraph" w:customStyle="1" w:styleId="ZnakZnak9Znak">
    <w:name w:val="Znak Znak9 Znak"/>
    <w:basedOn w:val="Normalny"/>
    <w:pPr>
      <w:widowControl w:val="0"/>
      <w:spacing w:line="360" w:lineRule="atLeast"/>
      <w:jc w:val="both"/>
      <w:textAlignment w:val="baseline"/>
    </w:pPr>
    <w:rPr>
      <w:sz w:val="24"/>
      <w:szCs w:val="24"/>
    </w:rPr>
  </w:style>
  <w:style w:type="paragraph" w:styleId="Spistreci2">
    <w:name w:val="toc 2"/>
    <w:basedOn w:val="Normalny"/>
    <w:next w:val="Normalny"/>
    <w:pPr>
      <w:ind w:left="200"/>
    </w:pPr>
    <w:rPr>
      <w:rFonts w:ascii="Arial" w:hAnsi="Arial" w:cs="Arial"/>
    </w:rPr>
  </w:style>
  <w:style w:type="paragraph" w:customStyle="1" w:styleId="TEXT1">
    <w:name w:val="TEXT 1"/>
    <w:basedOn w:val="Normalny"/>
    <w:pPr>
      <w:ind w:left="1985"/>
      <w:jc w:val="both"/>
    </w:pPr>
    <w:rPr>
      <w:rFonts w:ascii="Tahoma" w:hAnsi="Tahoma" w:cs="Tahoma"/>
    </w:rPr>
  </w:style>
  <w:style w:type="paragraph" w:customStyle="1" w:styleId="Legenda1">
    <w:name w:val="Legenda1"/>
    <w:basedOn w:val="Normalny"/>
    <w:next w:val="Normalny"/>
    <w:pPr>
      <w:spacing w:before="120" w:after="120"/>
    </w:pPr>
    <w:rPr>
      <w:rFonts w:ascii="Arial" w:hAnsi="Arial" w:cs="Arial"/>
      <w:b/>
      <w:bCs/>
    </w:rPr>
  </w:style>
  <w:style w:type="paragraph" w:styleId="Spistreci3">
    <w:name w:val="toc 3"/>
    <w:basedOn w:val="Normalny"/>
    <w:next w:val="Normalny"/>
    <w:pPr>
      <w:ind w:left="400"/>
    </w:pPr>
    <w:rPr>
      <w:rFonts w:ascii="Arial" w:hAnsi="Arial" w:cs="Arial"/>
    </w:rPr>
  </w:style>
  <w:style w:type="paragraph" w:customStyle="1" w:styleId="Tekstkomentarza1">
    <w:name w:val="Tekst komentarza1"/>
    <w:basedOn w:val="Normalny"/>
  </w:style>
  <w:style w:type="paragraph" w:styleId="NormalnyWeb">
    <w:name w:val="Normal (Web)"/>
    <w:basedOn w:val="Normalny"/>
    <w:pPr>
      <w:spacing w:before="96" w:after="120" w:line="360" w:lineRule="atLeast"/>
    </w:pPr>
    <w:rPr>
      <w:sz w:val="24"/>
      <w:szCs w:val="24"/>
    </w:rPr>
  </w:style>
  <w:style w:type="paragraph" w:customStyle="1" w:styleId="Zawierciepunkt2">
    <w:name w:val="Zawiercie punkt 2"/>
    <w:basedOn w:val="Normalny"/>
    <w:pPr>
      <w:ind w:left="-568"/>
    </w:pPr>
  </w:style>
  <w:style w:type="paragraph" w:styleId="Tekstprzypisudolnego">
    <w:name w:val="footnote text"/>
    <w:basedOn w:val="Normalny"/>
    <w:rPr>
      <w:lang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pistreci4">
    <w:name w:val="toc 4"/>
    <w:basedOn w:val="Indeks"/>
    <w:pPr>
      <w:ind w:left="849"/>
    </w:pPr>
    <w:rPr>
      <w:rFonts w:ascii="Arial" w:hAnsi="Arial" w:cs="Arial"/>
    </w:rPr>
  </w:style>
  <w:style w:type="paragraph" w:styleId="Spistreci5">
    <w:name w:val="toc 5"/>
    <w:basedOn w:val="Indeks"/>
    <w:pPr>
      <w:ind w:left="1132"/>
    </w:pPr>
    <w:rPr>
      <w:rFonts w:ascii="Arial" w:hAnsi="Arial" w:cs="Arial"/>
    </w:rPr>
  </w:style>
  <w:style w:type="paragraph" w:styleId="Spistreci6">
    <w:name w:val="toc 6"/>
    <w:basedOn w:val="Indeks"/>
    <w:pPr>
      <w:ind w:left="1415"/>
    </w:pPr>
  </w:style>
  <w:style w:type="paragraph" w:styleId="Spistreci7">
    <w:name w:val="toc 7"/>
    <w:basedOn w:val="Indeks"/>
    <w:pPr>
      <w:ind w:left="1698"/>
    </w:pPr>
  </w:style>
  <w:style w:type="paragraph" w:styleId="Spistreci8">
    <w:name w:val="toc 8"/>
    <w:basedOn w:val="Indeks"/>
    <w:pPr>
      <w:ind w:left="1981"/>
    </w:pPr>
  </w:style>
  <w:style w:type="paragraph" w:styleId="Spistreci9">
    <w:name w:val="toc 9"/>
    <w:basedOn w:val="Indeks"/>
    <w:pPr>
      <w:ind w:left="2264"/>
    </w:pPr>
  </w:style>
  <w:style w:type="paragraph" w:customStyle="1" w:styleId="Spistreci10">
    <w:name w:val="Spis treści 10"/>
    <w:basedOn w:val="Indeks"/>
    <w:pPr>
      <w:ind w:left="2547"/>
    </w:pPr>
  </w:style>
  <w:style w:type="paragraph" w:customStyle="1" w:styleId="Zawartoramki">
    <w:name w:val="Zawartość ramki"/>
    <w:basedOn w:val="Tekstpodstawowy"/>
    <w:pPr>
      <w:tabs>
        <w:tab w:val="clear" w:pos="0"/>
      </w:tabs>
      <w:jc w:val="center"/>
    </w:pPr>
    <w:rPr>
      <w:rFonts w:ascii="Arial Narrow" w:hAnsi="Arial Narrow" w:cs="Arial Narrow"/>
      <w:b w:val="0"/>
      <w:sz w:val="16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Tekstkomentarza2">
    <w:name w:val="Tekst komentarza2"/>
    <w:basedOn w:val="Normalny"/>
  </w:style>
  <w:style w:type="paragraph" w:customStyle="1" w:styleId="Bezodstpw1">
    <w:name w:val="Bez odstępów1"/>
    <w:pPr>
      <w:suppressAutoHyphens/>
    </w:pPr>
    <w:rPr>
      <w:rFonts w:eastAsia="Arial"/>
      <w:lang w:eastAsia="zh-CN"/>
    </w:rPr>
  </w:style>
  <w:style w:type="paragraph" w:customStyle="1" w:styleId="Nagwekspisutreci1">
    <w:name w:val="Nagłówek spisu treści1"/>
    <w:basedOn w:val="Nagwek1"/>
    <w:next w:val="Normalny"/>
    <w:pPr>
      <w:keepLines/>
      <w:numPr>
        <w:numId w:val="0"/>
      </w:numPr>
      <w:spacing w:before="480" w:line="276" w:lineRule="auto"/>
    </w:pPr>
    <w:rPr>
      <w:rFonts w:ascii="Cambria" w:hAnsi="Cambria" w:cs="Cambria"/>
      <w:bCs/>
      <w:color w:val="365F91"/>
      <w:kern w:val="2"/>
      <w:sz w:val="28"/>
      <w:szCs w:val="28"/>
    </w:rPr>
  </w:style>
  <w:style w:type="paragraph" w:customStyle="1" w:styleId="Tekstkomentarza3">
    <w:name w:val="Tekst komentarza3"/>
    <w:basedOn w:val="Normalny"/>
  </w:style>
  <w:style w:type="paragraph" w:customStyle="1" w:styleId="Legenda2">
    <w:name w:val="Legenda2"/>
    <w:basedOn w:val="Normalny"/>
    <w:next w:val="Normalny"/>
    <w:rPr>
      <w:b/>
      <w:bCs/>
    </w:rPr>
  </w:style>
  <w:style w:type="paragraph" w:customStyle="1" w:styleId="5styl">
    <w:name w:val="5 styl"/>
    <w:basedOn w:val="Nagwek5"/>
    <w:pPr>
      <w:keepNext w:val="0"/>
      <w:numPr>
        <w:ilvl w:val="0"/>
        <w:numId w:val="0"/>
      </w:numPr>
      <w:tabs>
        <w:tab w:val="clear" w:pos="709"/>
      </w:tabs>
      <w:spacing w:before="120" w:after="120" w:line="312" w:lineRule="auto"/>
      <w:ind w:left="1009" w:hanging="1009"/>
      <w:jc w:val="left"/>
    </w:pPr>
    <w:rPr>
      <w:rFonts w:ascii="Arial" w:hAnsi="Arial" w:cs="Arial"/>
      <w:bCs/>
      <w:iCs/>
      <w:sz w:val="22"/>
      <w:szCs w:val="22"/>
    </w:rPr>
  </w:style>
  <w:style w:type="paragraph" w:customStyle="1" w:styleId="4styl">
    <w:name w:val="4 styl"/>
    <w:basedOn w:val="Nagwek4"/>
    <w:pPr>
      <w:numPr>
        <w:ilvl w:val="0"/>
        <w:numId w:val="0"/>
      </w:numPr>
      <w:tabs>
        <w:tab w:val="clear" w:pos="709"/>
      </w:tabs>
      <w:spacing w:before="120" w:after="120" w:line="312" w:lineRule="auto"/>
      <w:ind w:left="862" w:hanging="862"/>
      <w:jc w:val="left"/>
    </w:pPr>
    <w:rPr>
      <w:rFonts w:ascii="Arial" w:hAnsi="Arial" w:cs="Arial"/>
      <w:bCs/>
      <w:sz w:val="22"/>
      <w:szCs w:val="22"/>
    </w:rPr>
  </w:style>
  <w:style w:type="paragraph" w:customStyle="1" w:styleId="Plandokumentu2">
    <w:name w:val="Plan dokumentu2"/>
    <w:basedOn w:val="Normalny"/>
    <w:rPr>
      <w:rFonts w:ascii="Tahoma" w:hAnsi="Tahoma" w:cs="Tahoma"/>
      <w:sz w:val="16"/>
      <w:szCs w:val="16"/>
    </w:rPr>
  </w:style>
  <w:style w:type="paragraph" w:styleId="HTML-adres">
    <w:name w:val="HTML Address"/>
    <w:basedOn w:val="Normalny"/>
    <w:rPr>
      <w:i/>
      <w:iCs/>
      <w:sz w:val="24"/>
      <w:szCs w:val="24"/>
      <w:lang/>
    </w:rPr>
  </w:style>
  <w:style w:type="paragraph" w:customStyle="1" w:styleId="Pentegyakapit">
    <w:name w:val="_Pentegy_akapit"/>
    <w:pPr>
      <w:suppressAutoHyphens/>
      <w:spacing w:before="120" w:after="120" w:line="360" w:lineRule="auto"/>
      <w:jc w:val="both"/>
    </w:pPr>
    <w:rPr>
      <w:rFonts w:ascii="Arial" w:eastAsia="Arial" w:hAnsi="Arial" w:cs="Arial"/>
      <w:kern w:val="2"/>
      <w:sz w:val="24"/>
      <w:szCs w:val="24"/>
      <w:lang w:eastAsia="zh-CN"/>
    </w:rPr>
  </w:style>
  <w:style w:type="paragraph" w:customStyle="1" w:styleId="Poprawka1">
    <w:name w:val="Poprawka1"/>
    <w:pPr>
      <w:suppressAutoHyphens/>
    </w:pPr>
    <w:rPr>
      <w:rFonts w:eastAsia="Arial"/>
      <w:lang w:eastAsia="zh-CN"/>
    </w:rPr>
  </w:style>
  <w:style w:type="paragraph" w:customStyle="1" w:styleId="rysunek">
    <w:name w:val="rysunek"/>
    <w:next w:val="Tekstpodstawowy"/>
    <w:pPr>
      <w:keepNext/>
      <w:suppressAutoHyphens/>
      <w:spacing w:after="120" w:line="360" w:lineRule="auto"/>
      <w:jc w:val="both"/>
    </w:pPr>
    <w:rPr>
      <w:rFonts w:ascii="Arial" w:eastAsia="Arial" w:hAnsi="Arial" w:cs="Arial"/>
      <w:bCs/>
      <w:sz w:val="18"/>
      <w:szCs w:val="18"/>
      <w:lang w:eastAsia="zh-CN"/>
    </w:rPr>
  </w:style>
  <w:style w:type="paragraph" w:customStyle="1" w:styleId="Spisilustracji1">
    <w:name w:val="Spis ilustracji1"/>
    <w:basedOn w:val="Normalny"/>
    <w:next w:val="Normalny"/>
    <w:pPr>
      <w:spacing w:after="120"/>
    </w:pPr>
    <w:rPr>
      <w:rFonts w:ascii="Arial" w:hAnsi="Arial" w:cs="Arial"/>
      <w:sz w:val="18"/>
    </w:rPr>
  </w:style>
  <w:style w:type="paragraph" w:customStyle="1" w:styleId="StylNagwek5NieKursywa">
    <w:name w:val="Styl Nagłówek 5 + Nie Kursywa"/>
    <w:basedOn w:val="Nagwek5"/>
    <w:pPr>
      <w:keepNext w:val="0"/>
      <w:numPr>
        <w:ilvl w:val="0"/>
        <w:numId w:val="0"/>
      </w:numPr>
      <w:tabs>
        <w:tab w:val="clear" w:pos="709"/>
      </w:tabs>
      <w:spacing w:before="240" w:after="120" w:line="360" w:lineRule="auto"/>
      <w:ind w:left="1009" w:hanging="1009"/>
      <w:jc w:val="left"/>
    </w:pPr>
    <w:rPr>
      <w:rFonts w:ascii="Arial" w:hAnsi="Arial" w:cs="Arial"/>
      <w:bCs/>
      <w:sz w:val="22"/>
      <w:szCs w:val="22"/>
    </w:rPr>
  </w:style>
  <w:style w:type="paragraph" w:customStyle="1" w:styleId="StylNagwek5NieKursywaWyjustowanyPo6ptInterlinia">
    <w:name w:val="Styl Nagłówek 5 + Nie Kursywa Wyjustowany Po:  6 pt Interlinia:..."/>
    <w:basedOn w:val="Nagwek5"/>
    <w:pPr>
      <w:keepNext w:val="0"/>
      <w:numPr>
        <w:ilvl w:val="0"/>
        <w:numId w:val="0"/>
      </w:numPr>
      <w:tabs>
        <w:tab w:val="clear" w:pos="709"/>
      </w:tabs>
      <w:spacing w:before="240" w:after="120" w:line="360" w:lineRule="auto"/>
      <w:jc w:val="both"/>
    </w:pPr>
    <w:rPr>
      <w:rFonts w:ascii="Arial" w:hAnsi="Arial" w:cs="Arial"/>
      <w:bCs/>
      <w:sz w:val="22"/>
    </w:rPr>
  </w:style>
  <w:style w:type="paragraph" w:customStyle="1" w:styleId="Bullet1">
    <w:name w:val="Bullet 1"/>
    <w:basedOn w:val="Normalny"/>
    <w:pPr>
      <w:spacing w:before="40" w:after="80"/>
    </w:pPr>
    <w:rPr>
      <w:rFonts w:ascii="Arial" w:hAnsi="Arial" w:cs="Arial"/>
      <w:sz w:val="18"/>
      <w:szCs w:val="24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ListParagraph">
    <w:name w:val="List Paragraph"/>
    <w:basedOn w:val="Normalny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/>
    </w:rPr>
  </w:style>
  <w:style w:type="paragraph" w:customStyle="1" w:styleId="Styl1">
    <w:name w:val="Styl1"/>
    <w:basedOn w:val="Nagwek13"/>
    <w:pPr>
      <w:spacing w:line="288" w:lineRule="auto"/>
    </w:pPr>
    <w:rPr>
      <w:rFonts w:cs="Arial"/>
      <w:b/>
      <w:color w:val="3366FF"/>
    </w:rPr>
  </w:style>
  <w:style w:type="paragraph" w:customStyle="1" w:styleId="western">
    <w:name w:val="western"/>
    <w:basedOn w:val="Normalny"/>
    <w:pPr>
      <w:spacing w:before="170" w:after="113" w:line="312" w:lineRule="auto"/>
      <w:jc w:val="both"/>
    </w:pPr>
    <w:rPr>
      <w:rFonts w:ascii="Arial" w:hAnsi="Arial" w:cs="Arial"/>
    </w:rPr>
  </w:style>
  <w:style w:type="paragraph" w:customStyle="1" w:styleId="Lista-1i">
    <w:name w:val="Lista - 1i"/>
    <w:basedOn w:val="Styl1"/>
    <w:pPr>
      <w:keepNext w:val="0"/>
      <w:suppressAutoHyphens w:val="0"/>
      <w:spacing w:before="96" w:after="0"/>
      <w:ind w:left="851" w:firstLine="357"/>
      <w:jc w:val="both"/>
    </w:pPr>
    <w:rPr>
      <w:rFonts w:eastAsia="Times New Roman" w:cs="Times New Roman"/>
      <w:b w:val="0"/>
      <w:color w:val="auto"/>
      <w:sz w:val="20"/>
      <w:szCs w:val="24"/>
      <w:lang/>
    </w:rPr>
  </w:style>
  <w:style w:type="paragraph" w:customStyle="1" w:styleId="WW-Tekstpodstawowy3">
    <w:name w:val="WW-Tekst podstawowy 3"/>
    <w:basedOn w:val="Tekstpodstawowywcity"/>
    <w:pPr>
      <w:tabs>
        <w:tab w:val="clear" w:pos="1134"/>
        <w:tab w:val="clear" w:pos="1701"/>
        <w:tab w:val="clear" w:pos="1985"/>
      </w:tabs>
      <w:overflowPunct w:val="0"/>
      <w:autoSpaceDE w:val="0"/>
      <w:ind w:left="0" w:firstLine="0"/>
      <w:jc w:val="both"/>
    </w:pPr>
    <w:rPr>
      <w:rFonts w:ascii="Arial" w:hAnsi="Arial" w:cs="Arial"/>
      <w:b w:val="0"/>
      <w:sz w:val="24"/>
      <w:szCs w:val="24"/>
    </w:r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">
    <w:name w:val="Tekst podstawowy 21"/>
    <w:basedOn w:val="Normalny"/>
    <w:pPr>
      <w:ind w:left="284" w:hanging="284"/>
    </w:pPr>
    <w:rPr>
      <w:rFonts w:ascii="Arial" w:hAnsi="Arial" w:cs="Arial"/>
    </w:rPr>
  </w:style>
  <w:style w:type="paragraph" w:customStyle="1" w:styleId="Style5">
    <w:name w:val="Style5"/>
    <w:basedOn w:val="Normalny"/>
    <w:pPr>
      <w:widowControl w:val="0"/>
      <w:autoSpaceDE w:val="0"/>
      <w:spacing w:line="288" w:lineRule="exact"/>
      <w:ind w:firstLine="293"/>
    </w:pPr>
    <w:rPr>
      <w:rFonts w:ascii="Microsoft Sans Serif" w:hAnsi="Microsoft Sans Serif" w:cs="Microsoft Sans Serif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">
    <w:name w:val="Style1"/>
    <w:basedOn w:val="Normalny"/>
    <w:pPr>
      <w:widowControl w:val="0"/>
      <w:autoSpaceDE w:val="0"/>
      <w:spacing w:line="214" w:lineRule="exact"/>
      <w:ind w:hanging="293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ny"/>
    <w:pPr>
      <w:widowControl w:val="0"/>
      <w:autoSpaceDE w:val="0"/>
      <w:spacing w:line="195" w:lineRule="exact"/>
    </w:pPr>
    <w:rPr>
      <w:rFonts w:ascii="Arial" w:hAnsi="Arial" w:cs="Arial"/>
      <w:sz w:val="24"/>
      <w:szCs w:val="24"/>
    </w:rPr>
  </w:style>
  <w:style w:type="paragraph" w:customStyle="1" w:styleId="Standard">
    <w:name w:val="Standard"/>
    <w:pPr>
      <w:widowControl w:val="0"/>
      <w:suppressAutoHyphens/>
      <w:autoSpaceDE w:val="0"/>
    </w:pPr>
    <w:rPr>
      <w:lang w:eastAsia="zh-CN"/>
    </w:rPr>
  </w:style>
  <w:style w:type="paragraph" w:customStyle="1" w:styleId="Style2">
    <w:name w:val="Style2"/>
    <w:basedOn w:val="Normalny"/>
    <w:pPr>
      <w:widowControl w:val="0"/>
      <w:autoSpaceDE w:val="0"/>
      <w:spacing w:line="235" w:lineRule="exact"/>
    </w:pPr>
    <w:rPr>
      <w:rFonts w:ascii="MS Reference Sans Serif" w:hAnsi="MS Reference Sans Serif" w:cs="MS Reference Sans Serif"/>
      <w:sz w:val="24"/>
      <w:szCs w:val="24"/>
    </w:rPr>
  </w:style>
  <w:style w:type="paragraph" w:customStyle="1" w:styleId="Style9">
    <w:name w:val="Style9"/>
    <w:basedOn w:val="Normalny"/>
    <w:pPr>
      <w:widowControl w:val="0"/>
      <w:autoSpaceDE w:val="0"/>
    </w:pPr>
    <w:rPr>
      <w:rFonts w:ascii="MS Reference Sans Serif" w:hAnsi="MS Reference Sans Serif" w:cs="MS Reference Sans Serif"/>
      <w:sz w:val="24"/>
      <w:szCs w:val="24"/>
    </w:rPr>
  </w:style>
  <w:style w:type="paragraph" w:customStyle="1" w:styleId="Style12">
    <w:name w:val="Style12"/>
    <w:basedOn w:val="Normalny"/>
    <w:pPr>
      <w:widowControl w:val="0"/>
      <w:autoSpaceDE w:val="0"/>
      <w:spacing w:line="216" w:lineRule="exact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Normalny"/>
    <w:pPr>
      <w:widowControl w:val="0"/>
      <w:autoSpaceDE w:val="0"/>
      <w:spacing w:line="242" w:lineRule="exact"/>
      <w:ind w:firstLine="326"/>
    </w:pPr>
    <w:rPr>
      <w:rFonts w:ascii="Tahoma" w:hAnsi="Tahoma" w:cs="Tahoma"/>
      <w:sz w:val="24"/>
      <w:szCs w:val="24"/>
    </w:rPr>
  </w:style>
  <w:style w:type="paragraph" w:customStyle="1" w:styleId="Style21">
    <w:name w:val="Style21"/>
    <w:basedOn w:val="Normalny"/>
    <w:pPr>
      <w:widowControl w:val="0"/>
      <w:autoSpaceDE w:val="0"/>
      <w:spacing w:line="228" w:lineRule="exact"/>
      <w:ind w:hanging="264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ny"/>
    <w:pPr>
      <w:widowControl w:val="0"/>
      <w:autoSpaceDE w:val="0"/>
      <w:spacing w:line="227" w:lineRule="exac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alny"/>
    <w:pPr>
      <w:widowControl w:val="0"/>
      <w:autoSpaceDE w:val="0"/>
      <w:spacing w:line="211" w:lineRule="exact"/>
      <w:ind w:hanging="331"/>
      <w:jc w:val="both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Normalny"/>
    <w:pPr>
      <w:widowControl w:val="0"/>
      <w:autoSpaceDE w:val="0"/>
      <w:spacing w:line="192" w:lineRule="exact"/>
      <w:ind w:hanging="226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31">
    <w:name w:val="Style31"/>
    <w:basedOn w:val="Normalny"/>
    <w:pPr>
      <w:widowControl w:val="0"/>
      <w:autoSpaceDE w:val="0"/>
      <w:spacing w:line="269" w:lineRule="exact"/>
      <w:ind w:hanging="144"/>
    </w:pPr>
    <w:rPr>
      <w:rFonts w:ascii="Arial Narrow" w:hAnsi="Arial Narrow" w:cs="Arial Narrow"/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567"/>
      </w:tabs>
      <w:overflowPunct w:val="0"/>
      <w:autoSpaceDE w:val="0"/>
      <w:ind w:left="709" w:hanging="709"/>
      <w:textAlignment w:val="baseline"/>
    </w:pPr>
    <w:rPr>
      <w:rFonts w:ascii="Arial" w:hAnsi="Arial" w:cs="Arial"/>
    </w:rPr>
  </w:style>
  <w:style w:type="paragraph" w:customStyle="1" w:styleId="Style3">
    <w:name w:val="Style3"/>
    <w:basedOn w:val="Normalny"/>
    <w:pPr>
      <w:widowControl w:val="0"/>
      <w:autoSpaceDE w:val="0"/>
      <w:spacing w:line="238" w:lineRule="exact"/>
      <w:ind w:hanging="240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Normalny"/>
    <w:pPr>
      <w:widowControl w:val="0"/>
      <w:autoSpaceDE w:val="0"/>
      <w:spacing w:line="197" w:lineRule="exact"/>
    </w:pPr>
    <w:rPr>
      <w:rFonts w:ascii="Franklin Gothic Medium Cond" w:hAnsi="Franklin Gothic Medium Cond"/>
      <w:sz w:val="24"/>
      <w:szCs w:val="24"/>
    </w:rPr>
  </w:style>
  <w:style w:type="paragraph" w:customStyle="1" w:styleId="Style29">
    <w:name w:val="Style29"/>
    <w:basedOn w:val="Normalny"/>
    <w:pPr>
      <w:widowControl w:val="0"/>
      <w:autoSpaceDE w:val="0"/>
      <w:spacing w:line="230" w:lineRule="exact"/>
      <w:ind w:hanging="518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pPr>
      <w:widowControl w:val="0"/>
      <w:autoSpaceDE w:val="0"/>
      <w:spacing w:line="230" w:lineRule="exact"/>
      <w:ind w:hanging="547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Normalny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Zwykytekst1">
    <w:name w:val="Zwykły tekst1"/>
    <w:basedOn w:val="Normalny"/>
    <w:rPr>
      <w:rFonts w:ascii="Courier New" w:hAnsi="Courier New" w:cs="Tms Rmn"/>
    </w:rPr>
  </w:style>
  <w:style w:type="paragraph" w:customStyle="1" w:styleId="ZLITUSTzmustliter">
    <w:name w:val="Z_LIT/UST(§) – zm. ust. (§) literą"/>
    <w:basedOn w:val="Normalny"/>
    <w:pPr>
      <w:autoSpaceDE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Normalny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paragraph" w:customStyle="1" w:styleId="text-center">
    <w:name w:val="text-center"/>
    <w:basedOn w:val="Normalny"/>
    <w:pPr>
      <w:spacing w:before="100" w:after="100"/>
    </w:pPr>
    <w:rPr>
      <w:sz w:val="24"/>
      <w:szCs w:val="24"/>
    </w:rPr>
  </w:style>
  <w:style w:type="paragraph" w:customStyle="1" w:styleId="text-left">
    <w:name w:val="text-left"/>
    <w:basedOn w:val="Normalny"/>
    <w:pPr>
      <w:spacing w:before="100" w:after="100"/>
    </w:pPr>
    <w:rPr>
      <w:sz w:val="24"/>
      <w:szCs w:val="24"/>
    </w:rPr>
  </w:style>
  <w:style w:type="paragraph" w:customStyle="1" w:styleId="Style32">
    <w:name w:val="Style32"/>
    <w:basedOn w:val="Normalny"/>
    <w:pPr>
      <w:widowControl w:val="0"/>
      <w:autoSpaceDE w:val="0"/>
      <w:spacing w:line="236" w:lineRule="exact"/>
      <w:ind w:hanging="293"/>
      <w:jc w:val="both"/>
    </w:pPr>
    <w:rPr>
      <w:rFonts w:ascii="Tahoma" w:hAnsi="Tahoma" w:cs="Tahoma"/>
      <w:sz w:val="24"/>
      <w:szCs w:val="24"/>
    </w:rPr>
  </w:style>
  <w:style w:type="paragraph" w:customStyle="1" w:styleId="Style43">
    <w:name w:val="Style43"/>
    <w:basedOn w:val="Normalny"/>
    <w:pPr>
      <w:widowControl w:val="0"/>
      <w:autoSpaceDE w:val="0"/>
      <w:spacing w:line="235" w:lineRule="exact"/>
    </w:pPr>
    <w:rPr>
      <w:rFonts w:ascii="Consolas" w:hAnsi="Consolas" w:cs="Consolas"/>
      <w:sz w:val="24"/>
      <w:szCs w:val="24"/>
    </w:rPr>
  </w:style>
  <w:style w:type="paragraph" w:customStyle="1" w:styleId="Tekstkomentarza6">
    <w:name w:val="Tekst komentarza6"/>
    <w:basedOn w:val="Normalny"/>
  </w:style>
  <w:style w:type="paragraph" w:customStyle="1" w:styleId="Tekstkomentarza7">
    <w:name w:val="Tekst komentarza7"/>
    <w:basedOn w:val="Normalny"/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komentarza8">
    <w:name w:val="Tekst komentarza8"/>
    <w:basedOn w:val="Normalny"/>
  </w:style>
  <w:style w:type="character" w:styleId="Odwoanieprzypisukocowego">
    <w:name w:val="endnote reference"/>
    <w:uiPriority w:val="99"/>
    <w:semiHidden/>
    <w:unhideWhenUsed/>
    <w:rsid w:val="0094617A"/>
    <w:rPr>
      <w:vertAlign w:val="superscript"/>
    </w:rPr>
  </w:style>
  <w:style w:type="table" w:styleId="Tabela-Siatka">
    <w:name w:val="Table Grid"/>
    <w:basedOn w:val="Standardowy"/>
    <w:uiPriority w:val="59"/>
    <w:rsid w:val="00BC5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40384E"/>
    <w:rPr>
      <w:sz w:val="16"/>
      <w:szCs w:val="16"/>
    </w:rPr>
  </w:style>
  <w:style w:type="paragraph" w:styleId="Tekstkomentarza">
    <w:name w:val="annotation text"/>
    <w:basedOn w:val="Normalny"/>
    <w:link w:val="TekstkomentarzaZnak5"/>
    <w:uiPriority w:val="99"/>
    <w:semiHidden/>
    <w:unhideWhenUsed/>
    <w:rsid w:val="0040384E"/>
    <w:rPr>
      <w:lang/>
    </w:rPr>
  </w:style>
  <w:style w:type="character" w:customStyle="1" w:styleId="TekstkomentarzaZnak5">
    <w:name w:val="Tekst komentarza Znak5"/>
    <w:link w:val="Tekstkomentarza"/>
    <w:uiPriority w:val="99"/>
    <w:semiHidden/>
    <w:rsid w:val="0040384E"/>
    <w:rPr>
      <w:lang w:eastAsia="zh-CN"/>
    </w:rPr>
  </w:style>
  <w:style w:type="character" w:customStyle="1" w:styleId="InternetLink">
    <w:name w:val="Internet Link"/>
    <w:rsid w:val="00D273A1"/>
    <w:rPr>
      <w:color w:val="000080"/>
      <w:u w:val="single"/>
    </w:rPr>
  </w:style>
  <w:style w:type="paragraph" w:customStyle="1" w:styleId="TableContents">
    <w:name w:val="Table Contents"/>
    <w:basedOn w:val="Normalny"/>
    <w:qFormat/>
    <w:rsid w:val="00D273A1"/>
    <w:pPr>
      <w:suppressLineNumbers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4419F9"/>
    <w:pPr>
      <w:widowControl w:val="0"/>
      <w:suppressAutoHyphens w:val="0"/>
      <w:snapToGrid w:val="0"/>
      <w:jc w:val="center"/>
    </w:pPr>
    <w:rPr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4419F9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footer" Target="footer17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header" Target="header15.xml"/><Relationship Id="rId42" Type="http://schemas.openxmlformats.org/officeDocument/2006/relationships/footer" Target="footer18.xml"/><Relationship Id="rId47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29" Type="http://schemas.openxmlformats.org/officeDocument/2006/relationships/footer" Target="footer11.xml"/><Relationship Id="rId41" Type="http://schemas.openxmlformats.org/officeDocument/2006/relationships/header" Target="header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header" Target="header17.xml"/><Relationship Id="rId45" Type="http://schemas.openxmlformats.org/officeDocument/2006/relationships/footer" Target="footer20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header" Target="header12.xml"/><Relationship Id="rId36" Type="http://schemas.openxmlformats.org/officeDocument/2006/relationships/footer" Target="footer15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header" Target="header1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footer" Target="footer14.xml"/><Relationship Id="rId43" Type="http://schemas.openxmlformats.org/officeDocument/2006/relationships/footer" Target="footer1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2210</Words>
  <Characters>13265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Miejski</vt:lpstr>
    </vt:vector>
  </TitlesOfParts>
  <Company>Hewlett-Packard Company</Company>
  <LinksUpToDate>false</LinksUpToDate>
  <CharactersWithSpaces>15445</CharactersWithSpaces>
  <SharedDoc>false</SharedDoc>
  <HLinks>
    <vt:vector size="36" baseType="variant">
      <vt:variant>
        <vt:i4>4325420</vt:i4>
      </vt:variant>
      <vt:variant>
        <vt:i4>15</vt:i4>
      </vt:variant>
      <vt:variant>
        <vt:i4>0</vt:i4>
      </vt:variant>
      <vt:variant>
        <vt:i4>5</vt:i4>
      </vt:variant>
      <vt:variant>
        <vt:lpwstr>mailto:iod.frombork@rodowsamorzadach.pl</vt:lpwstr>
      </vt:variant>
      <vt:variant>
        <vt:lpwstr/>
      </vt:variant>
      <vt:variant>
        <vt:i4>3670033</vt:i4>
      </vt:variant>
      <vt:variant>
        <vt:i4>12</vt:i4>
      </vt:variant>
      <vt:variant>
        <vt:i4>0</vt:i4>
      </vt:variant>
      <vt:variant>
        <vt:i4>5</vt:i4>
      </vt:variant>
      <vt:variant>
        <vt:lpwstr>mailto:sekretariat@frombork.pl</vt:lpwstr>
      </vt:variant>
      <vt:variant>
        <vt:lpwstr/>
      </vt:variant>
      <vt:variant>
        <vt:i4>3670033</vt:i4>
      </vt:variant>
      <vt:variant>
        <vt:i4>9</vt:i4>
      </vt:variant>
      <vt:variant>
        <vt:i4>0</vt:i4>
      </vt:variant>
      <vt:variant>
        <vt:i4>5</vt:i4>
      </vt:variant>
      <vt:variant>
        <vt:lpwstr>mailto:sekretariat@frombork.pl</vt:lpwstr>
      </vt:variant>
      <vt:variant>
        <vt:lpwstr/>
      </vt:variant>
      <vt:variant>
        <vt:i4>5111887</vt:i4>
      </vt:variant>
      <vt:variant>
        <vt:i4>6</vt:i4>
      </vt:variant>
      <vt:variant>
        <vt:i4>0</vt:i4>
      </vt:variant>
      <vt:variant>
        <vt:i4>5</vt:i4>
      </vt:variant>
      <vt:variant>
        <vt:lpwstr>http://www.frombork.samorzady.pl/</vt:lpwstr>
      </vt:variant>
      <vt:variant>
        <vt:lpwstr/>
      </vt:variant>
      <vt:variant>
        <vt:i4>7340091</vt:i4>
      </vt:variant>
      <vt:variant>
        <vt:i4>3</vt:i4>
      </vt:variant>
      <vt:variant>
        <vt:i4>0</vt:i4>
      </vt:variant>
      <vt:variant>
        <vt:i4>5</vt:i4>
      </vt:variant>
      <vt:variant>
        <vt:lpwstr>http://www.frombork.pl/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http://www.frombork.pl/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Miejski</dc:title>
  <dc:creator>Wydział Inwestycji</dc:creator>
  <cp:lastModifiedBy>a.mozeluk</cp:lastModifiedBy>
  <cp:revision>5</cp:revision>
  <cp:lastPrinted>2020-12-30T14:56:00Z</cp:lastPrinted>
  <dcterms:created xsi:type="dcterms:W3CDTF">2020-12-30T14:58:00Z</dcterms:created>
  <dcterms:modified xsi:type="dcterms:W3CDTF">2020-12-30T15:01:00Z</dcterms:modified>
</cp:coreProperties>
</file>